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0D349E11" w14:textId="36A09EAF" w:rsidR="00D86CE7" w:rsidRDefault="00F8149D" w:rsidP="00D86CE7">
      <w:pPr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7D7EC52D" w14:textId="4D0B9743" w:rsidR="00D92DD0" w:rsidRPr="00D92DD0" w:rsidRDefault="00116F63" w:rsidP="00D86CE7">
      <w:pPr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430AC3" w:rsidRPr="00430AC3">
        <w:rPr>
          <w:rFonts w:eastAsia="Times New Roman" w:cstheme="minorHAnsi"/>
          <w:b/>
          <w:sz w:val="32"/>
          <w:szCs w:val="32"/>
          <w:lang w:eastAsia="sk-SK"/>
        </w:rPr>
        <w:t xml:space="preserve">Oprava </w:t>
      </w:r>
      <w:r w:rsidR="008E0BEC">
        <w:rPr>
          <w:rFonts w:eastAsia="Times New Roman" w:cstheme="minorHAnsi"/>
          <w:b/>
          <w:sz w:val="32"/>
          <w:szCs w:val="32"/>
          <w:lang w:eastAsia="sk-SK"/>
        </w:rPr>
        <w:t>parnej upchávky</w:t>
      </w:r>
      <w:r w:rsidR="0099479D">
        <w:rPr>
          <w:rFonts w:eastAsia="Times New Roman" w:cstheme="minorHAnsi"/>
          <w:b/>
          <w:sz w:val="32"/>
          <w:szCs w:val="32"/>
          <w:lang w:eastAsia="sk-SK"/>
        </w:rPr>
        <w:t xml:space="preserve"> rotora</w:t>
      </w:r>
      <w:r w:rsidR="00430AC3" w:rsidRPr="00430AC3">
        <w:rPr>
          <w:rFonts w:eastAsia="Times New Roman" w:cstheme="minorHAnsi"/>
          <w:b/>
          <w:sz w:val="32"/>
          <w:szCs w:val="32"/>
          <w:lang w:eastAsia="sk-SK"/>
        </w:rPr>
        <w:t xml:space="preserve"> TG-</w:t>
      </w:r>
      <w:r w:rsidR="0099479D">
        <w:rPr>
          <w:rFonts w:eastAsia="Times New Roman" w:cstheme="minorHAnsi"/>
          <w:b/>
          <w:sz w:val="32"/>
          <w:szCs w:val="32"/>
          <w:lang w:eastAsia="sk-SK"/>
        </w:rPr>
        <w:t>4</w:t>
      </w:r>
      <w:r w:rsidR="00383DFA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7359346A" w14:textId="4E4CE5B5" w:rsidR="00CF37BB" w:rsidRDefault="00CF37BB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299D947C" w:rsidR="00CE43CB" w:rsidRDefault="00013C7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>0</w:t>
      </w:r>
      <w:r w:rsidR="0099479D">
        <w:rPr>
          <w:rFonts w:ascii="Calibri" w:eastAsia="Times New Roman" w:hAnsi="Calibri" w:cs="Calibri"/>
          <w:b/>
          <w:sz w:val="24"/>
          <w:szCs w:val="24"/>
          <w:lang w:eastAsia="sk-SK"/>
        </w:rPr>
        <w:t>4</w:t>
      </w:r>
      <w:r w:rsidR="00D86CE7">
        <w:rPr>
          <w:rFonts w:ascii="Calibri" w:eastAsia="Times New Roman" w:hAnsi="Calibri" w:cs="Calibri"/>
          <w:b/>
          <w:sz w:val="24"/>
          <w:szCs w:val="24"/>
          <w:lang w:eastAsia="sk-SK"/>
        </w:rPr>
        <w:t>/202</w:t>
      </w:r>
      <w:r w:rsidR="00430AC3">
        <w:rPr>
          <w:rFonts w:ascii="Calibri" w:eastAsia="Times New Roman" w:hAnsi="Calibri" w:cs="Calibri"/>
          <w:b/>
          <w:sz w:val="24"/>
          <w:szCs w:val="24"/>
          <w:lang w:eastAsia="sk-SK"/>
        </w:rPr>
        <w:t>6</w:t>
      </w:r>
    </w:p>
    <w:p w14:paraId="418E5782" w14:textId="77777777" w:rsidR="006E6DAE" w:rsidRDefault="006E6DA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4AF009AE" w:rsidR="00BA05C6" w:rsidRPr="00740611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740611">
        <w:rPr>
          <w:rFonts w:eastAsia="Times New Roman" w:cstheme="minorHAns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740611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740611">
        <w:rPr>
          <w:rFonts w:eastAsia="Times New Roman" w:cstheme="minorHAnsi"/>
          <w:b/>
          <w:bCs/>
          <w:lang w:eastAsia="sk-SK"/>
        </w:rPr>
        <w:t>Identifikácia obstarávateľa</w:t>
      </w:r>
    </w:p>
    <w:p w14:paraId="363B47F0" w14:textId="69A41C92" w:rsidR="00BA05C6" w:rsidRPr="00740611" w:rsidRDefault="00BA05C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740611">
        <w:rPr>
          <w:rFonts w:eastAsia="Times New Roman" w:cstheme="minorHAnsi"/>
          <w:lang w:eastAsia="sk-SK"/>
        </w:rPr>
        <w:t xml:space="preserve">Názov </w:t>
      </w:r>
      <w:r w:rsidR="00E828AB" w:rsidRPr="00740611">
        <w:rPr>
          <w:rFonts w:eastAsia="Times New Roman" w:cstheme="minorHAnsi"/>
          <w:lang w:eastAsia="sk-SK"/>
        </w:rPr>
        <w:t>a sídlo:</w:t>
      </w:r>
      <w:r w:rsidRPr="00740611">
        <w:rPr>
          <w:rFonts w:eastAsia="Times New Roman" w:cstheme="minorHAnsi"/>
          <w:lang w:eastAsia="sk-SK"/>
        </w:rPr>
        <w:t xml:space="preserve"> </w:t>
      </w:r>
    </w:p>
    <w:p w14:paraId="66CEC846" w14:textId="73A5CE20" w:rsidR="00E828AB" w:rsidRPr="00740611" w:rsidRDefault="00E828AB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740611">
        <w:rPr>
          <w:rFonts w:eastAsia="Times New Roman" w:cstheme="minorHAnsi"/>
          <w:lang w:eastAsia="sk-SK"/>
        </w:rPr>
        <w:t>MH Teplárenský holding, a.s., Turbínová 3, 831 04 Bratislava – mestská časť Nové Mesto</w:t>
      </w:r>
      <w:r w:rsidR="00117FA6" w:rsidRPr="00740611">
        <w:rPr>
          <w:rFonts w:eastAsia="Times New Roman" w:cstheme="minorHAnsi"/>
          <w:lang w:eastAsia="sk-SK"/>
        </w:rPr>
        <w:t xml:space="preserve"> </w:t>
      </w:r>
    </w:p>
    <w:p w14:paraId="721A10F7" w14:textId="266E47B8" w:rsidR="00D7049A" w:rsidRPr="00740611" w:rsidRDefault="00D7049A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740611">
        <w:rPr>
          <w:rFonts w:eastAsia="Times New Roman" w:cstheme="minorHAnsi"/>
          <w:lang w:eastAsia="sk-SK"/>
        </w:rPr>
        <w:t>IČO: 36 211</w:t>
      </w:r>
      <w:r w:rsidR="00F671D6" w:rsidRPr="00740611">
        <w:rPr>
          <w:rFonts w:eastAsia="Times New Roman" w:cstheme="minorHAnsi"/>
          <w:lang w:eastAsia="sk-SK"/>
        </w:rPr>
        <w:t> </w:t>
      </w:r>
      <w:r w:rsidRPr="00740611">
        <w:rPr>
          <w:rFonts w:eastAsia="Times New Roman" w:cstheme="minorHAnsi"/>
          <w:lang w:eastAsia="sk-SK"/>
        </w:rPr>
        <w:t>541</w:t>
      </w:r>
    </w:p>
    <w:p w14:paraId="2DD82F3E" w14:textId="77777777" w:rsidR="00F671D6" w:rsidRPr="00740611" w:rsidRDefault="00F671D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</w:p>
    <w:p w14:paraId="2D9C8E1F" w14:textId="234147D3" w:rsidR="00BA05C6" w:rsidRPr="0074061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740611">
        <w:rPr>
          <w:rFonts w:eastAsia="Times New Roman" w:cstheme="minorHAnsi"/>
          <w:b/>
          <w:bCs/>
          <w:lang w:eastAsia="sk-SK"/>
        </w:rPr>
        <w:t>Predmet zákazky</w:t>
      </w:r>
    </w:p>
    <w:p w14:paraId="41E88DB6" w14:textId="24919A9E" w:rsidR="007938D6" w:rsidRPr="00740611" w:rsidRDefault="00892256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740611">
        <w:rPr>
          <w:rFonts w:cstheme="minorHAnsi"/>
        </w:rPr>
        <w:t>Predmetom zákazky bude</w:t>
      </w:r>
      <w:r w:rsidR="00A16ECA" w:rsidRPr="00740611">
        <w:rPr>
          <w:rFonts w:cstheme="minorHAnsi"/>
        </w:rPr>
        <w:t xml:space="preserve"> </w:t>
      </w:r>
      <w:r w:rsidR="003C0D34" w:rsidRPr="00740611">
        <w:rPr>
          <w:rFonts w:cstheme="minorHAnsi"/>
        </w:rPr>
        <w:t>výmena tesniacich krúžkov na parnej upchávke rotora</w:t>
      </w:r>
      <w:r w:rsidR="00166CB5" w:rsidRPr="00740611">
        <w:rPr>
          <w:rFonts w:cstheme="minorHAnsi"/>
        </w:rPr>
        <w:t xml:space="preserve"> TG-</w:t>
      </w:r>
      <w:r w:rsidR="003C0D34" w:rsidRPr="00740611">
        <w:rPr>
          <w:rFonts w:cstheme="minorHAnsi"/>
        </w:rPr>
        <w:t>4</w:t>
      </w:r>
      <w:r w:rsidR="006E6DAE" w:rsidRPr="00740611">
        <w:rPr>
          <w:rFonts w:cstheme="minorHAnsi"/>
        </w:rPr>
        <w:t xml:space="preserve">. </w:t>
      </w:r>
      <w:r w:rsidR="00E43CE8" w:rsidRPr="00740611">
        <w:rPr>
          <w:rFonts w:cstheme="minorHAnsi"/>
        </w:rPr>
        <w:t xml:space="preserve"> </w:t>
      </w:r>
    </w:p>
    <w:p w14:paraId="567969F2" w14:textId="6BEABFBD" w:rsidR="00667BC2" w:rsidRPr="00740611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740611">
        <w:rPr>
          <w:rFonts w:cstheme="minorHAnsi"/>
        </w:rPr>
        <w:t xml:space="preserve">Podrobné vymedzenie predmetu zákazky tvorí </w:t>
      </w:r>
      <w:r w:rsidR="00B67320" w:rsidRPr="00740611">
        <w:rPr>
          <w:rFonts w:cstheme="minorHAnsi"/>
        </w:rPr>
        <w:t>č</w:t>
      </w:r>
      <w:r w:rsidRPr="00740611">
        <w:rPr>
          <w:rFonts w:cstheme="minorHAnsi"/>
        </w:rPr>
        <w:t xml:space="preserve">asť 3 - Opis predmetu zákazky.      </w:t>
      </w:r>
    </w:p>
    <w:p w14:paraId="0CFA8721" w14:textId="55A2829B" w:rsidR="00DA7638" w:rsidRPr="00740611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740611">
        <w:rPr>
          <w:rFonts w:cstheme="minorHAnsi"/>
        </w:rPr>
        <w:t xml:space="preserve">  </w:t>
      </w:r>
    </w:p>
    <w:p w14:paraId="4A374CD4" w14:textId="7D63FDF0" w:rsidR="00BA05C6" w:rsidRPr="00740611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740611">
        <w:rPr>
          <w:rFonts w:eastAsia="Times New Roman" w:cstheme="minorHAnsi"/>
          <w:b/>
          <w:bCs/>
          <w:lang w:eastAsia="sk-SK"/>
        </w:rPr>
        <w:t>Typ zmluvy</w:t>
      </w:r>
    </w:p>
    <w:p w14:paraId="06ADBEE8" w14:textId="40EC34AB" w:rsidR="00497CBF" w:rsidRPr="00740611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740611">
        <w:rPr>
          <w:rFonts w:cstheme="minorHAnsi"/>
        </w:rPr>
        <w:t xml:space="preserve">Výsledkom obstarávania bude uzatvorenie </w:t>
      </w:r>
      <w:r w:rsidR="00B52C71" w:rsidRPr="00740611">
        <w:rPr>
          <w:rFonts w:cstheme="minorHAnsi"/>
        </w:rPr>
        <w:t>objednávky</w:t>
      </w:r>
      <w:r w:rsidR="00443E0E" w:rsidRPr="00740611">
        <w:rPr>
          <w:rFonts w:cstheme="minorHAnsi"/>
        </w:rPr>
        <w:t>.</w:t>
      </w:r>
      <w:r w:rsidRPr="00740611">
        <w:rPr>
          <w:rFonts w:cstheme="minorHAnsi"/>
        </w:rPr>
        <w:t xml:space="preserve">  </w:t>
      </w:r>
    </w:p>
    <w:p w14:paraId="4A20EB2B" w14:textId="721E1749" w:rsidR="00497CBF" w:rsidRPr="00740611" w:rsidRDefault="00A71408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740611">
        <w:rPr>
          <w:rFonts w:cstheme="minorHAnsi"/>
        </w:rPr>
        <w:t>Podrobné vymedzenie zmluvných podmienok tvorí samostatnú časť 5 - Obchodné podmienky.</w:t>
      </w:r>
    </w:p>
    <w:p w14:paraId="55B917C4" w14:textId="32046E71" w:rsidR="00BA05C6" w:rsidRPr="00740611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lang w:eastAsia="sk-SK"/>
        </w:rPr>
      </w:pPr>
      <w:r w:rsidRPr="00740611">
        <w:rPr>
          <w:rFonts w:cstheme="minorHAnsi"/>
          <w:b/>
          <w:bCs/>
        </w:rPr>
        <w:t xml:space="preserve">             </w:t>
      </w:r>
    </w:p>
    <w:p w14:paraId="38D196AA" w14:textId="77777777" w:rsidR="00BA05C6" w:rsidRPr="0074061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Obhliadka</w:t>
      </w:r>
      <w:r w:rsidRPr="00740611">
        <w:rPr>
          <w:rFonts w:eastAsia="Times New Roman" w:cstheme="minorHAnsi"/>
          <w:b/>
          <w:bCs/>
          <w:lang w:eastAsia="sk-SK"/>
        </w:rPr>
        <w:t xml:space="preserve"> miesta realizácie zákazky</w:t>
      </w:r>
    </w:p>
    <w:p w14:paraId="20B9BA6E" w14:textId="62A66F84" w:rsidR="005D12DF" w:rsidRPr="00740611" w:rsidRDefault="0052673C" w:rsidP="0052673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</w:r>
      <w:r w:rsidR="005D12DF" w:rsidRPr="00740611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</w:t>
      </w:r>
      <w:r w:rsidR="00DE0394" w:rsidRPr="00740611">
        <w:rPr>
          <w:rFonts w:asciiTheme="minorHAnsi" w:hAnsiTheme="minorHAnsi" w:cstheme="minorHAnsi"/>
          <w:sz w:val="22"/>
          <w:szCs w:val="22"/>
        </w:rPr>
        <w:t xml:space="preserve">obstarávateľa – </w:t>
      </w:r>
      <w:r w:rsidR="00D84D28" w:rsidRPr="00740611">
        <w:rPr>
          <w:rFonts w:asciiTheme="minorHAnsi" w:hAnsiTheme="minorHAnsi" w:cstheme="minorHAnsi"/>
          <w:sz w:val="22"/>
          <w:szCs w:val="22"/>
        </w:rPr>
        <w:t>F</w:t>
      </w:r>
      <w:r w:rsidR="0021056C" w:rsidRPr="00740611">
        <w:rPr>
          <w:rFonts w:asciiTheme="minorHAnsi" w:hAnsiTheme="minorHAnsi" w:cstheme="minorHAnsi"/>
          <w:sz w:val="22"/>
          <w:szCs w:val="22"/>
        </w:rPr>
        <w:t>rantišek Prieložný</w:t>
      </w:r>
      <w:r w:rsidR="00B87012" w:rsidRPr="00740611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="003616C3" w:rsidRPr="00740611">
          <w:rPr>
            <w:rStyle w:val="Hypertextovprepojenie"/>
            <w:rFonts w:asciiTheme="minorHAnsi" w:hAnsiTheme="minorHAnsi" w:cstheme="minorHAnsi"/>
            <w:sz w:val="22"/>
            <w:szCs w:val="22"/>
          </w:rPr>
          <w:t>frantisek.prielozny@mhth.sk,</w:t>
        </w:r>
      </w:hyperlink>
      <w:r w:rsidR="00A07328" w:rsidRPr="00740611">
        <w:rPr>
          <w:rFonts w:asciiTheme="minorHAnsi" w:hAnsiTheme="minorHAnsi" w:cstheme="minorHAnsi"/>
        </w:rPr>
        <w:t xml:space="preserve"> +421</w:t>
      </w:r>
      <w:r w:rsidR="00655DFC" w:rsidRPr="00740611">
        <w:rPr>
          <w:rFonts w:asciiTheme="minorHAnsi" w:hAnsiTheme="minorHAnsi" w:cstheme="minorHAnsi"/>
        </w:rPr>
        <w:t> 917 992 946</w:t>
      </w:r>
      <w:r w:rsidR="005D12DF" w:rsidRPr="00740611">
        <w:rPr>
          <w:rFonts w:asciiTheme="minorHAnsi" w:hAnsiTheme="minorHAnsi" w:cstheme="minorHAnsi"/>
          <w:sz w:val="22"/>
          <w:szCs w:val="22"/>
        </w:rPr>
        <w:t>.</w:t>
      </w:r>
    </w:p>
    <w:p w14:paraId="3F690FB2" w14:textId="77777777" w:rsidR="0052673C" w:rsidRPr="00740611" w:rsidRDefault="0052673C" w:rsidP="0052673C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40611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740611">
        <w:rPr>
          <w:rFonts w:eastAsia="Times New Roman" w:cstheme="minorHAnsi"/>
          <w:b/>
          <w:bCs/>
          <w:lang w:eastAsia="sk-SK"/>
        </w:rPr>
        <w:t>Vysvetľovanie a doplnenie súťažných podkladov</w:t>
      </w:r>
    </w:p>
    <w:p w14:paraId="2A6DAEEA" w14:textId="3F8E6D37" w:rsidR="00BA05C6" w:rsidRPr="00740611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</w:r>
      <w:r w:rsidR="004020F9" w:rsidRPr="00740611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740611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740611">
        <w:rPr>
          <w:rFonts w:asciiTheme="minorHAnsi" w:hAnsiTheme="minorHAnsi" w:cstheme="minorHAnsi"/>
          <w:sz w:val="22"/>
          <w:szCs w:val="22"/>
        </w:rPr>
        <w:t> </w:t>
      </w:r>
      <w:r w:rsidRPr="00740611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740611">
        <w:rPr>
          <w:rFonts w:asciiTheme="minorHAnsi" w:hAnsiTheme="minorHAnsi" w:cstheme="minorHAnsi"/>
          <w:sz w:val="22"/>
          <w:szCs w:val="22"/>
        </w:rPr>
        <w:t>,</w:t>
      </w:r>
      <w:r w:rsidRPr="00740611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740611">
        <w:rPr>
          <w:rFonts w:asciiTheme="minorHAnsi" w:hAnsiTheme="minorHAnsi" w:cstheme="minorHAnsi"/>
          <w:sz w:val="22"/>
          <w:szCs w:val="22"/>
        </w:rPr>
        <w:tab/>
      </w:r>
      <w:r w:rsidR="00BA05C6" w:rsidRPr="00740611">
        <w:rPr>
          <w:rFonts w:asciiTheme="minorHAnsi" w:hAnsiTheme="minorHAnsi" w:cstheme="minorHAnsi"/>
          <w:sz w:val="22"/>
          <w:szCs w:val="22"/>
        </w:rPr>
        <w:tab/>
      </w:r>
      <w:r w:rsidR="00BA05C6" w:rsidRPr="00740611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74061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740611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74061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74061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4061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Obsah ponuky</w:t>
      </w:r>
    </w:p>
    <w:p w14:paraId="63865D97" w14:textId="78FF4703" w:rsidR="00BA05C6" w:rsidRPr="00740611" w:rsidRDefault="00BA05C6" w:rsidP="00F30D39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  <w:r w:rsidRPr="00740611">
        <w:rPr>
          <w:rFonts w:eastAsia="Times New Roman" w:cstheme="minorHAnsi"/>
          <w:lang w:eastAsia="sk-SK"/>
        </w:rPr>
        <w:t>Ponuka predložená účastníkom musí obsahovať</w:t>
      </w:r>
      <w:r w:rsidR="009D712C" w:rsidRPr="00740611">
        <w:rPr>
          <w:rFonts w:eastAsia="Times New Roman" w:cstheme="minorHAns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23B46D78" w:rsidR="00CE4A74" w:rsidRPr="00740611" w:rsidRDefault="005A146D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 </w:t>
      </w:r>
      <w:r w:rsidR="003018BE" w:rsidRPr="00740611">
        <w:rPr>
          <w:rFonts w:asciiTheme="minorHAnsi" w:hAnsiTheme="minorHAnsi" w:cstheme="minorHAnsi"/>
          <w:sz w:val="22"/>
          <w:szCs w:val="22"/>
        </w:rPr>
        <w:t>D</w:t>
      </w:r>
      <w:r w:rsidR="00CE4A74" w:rsidRPr="00740611">
        <w:rPr>
          <w:rFonts w:asciiTheme="minorHAnsi" w:hAnsiTheme="minorHAnsi" w:cstheme="minorHAnsi"/>
          <w:sz w:val="22"/>
          <w:szCs w:val="22"/>
        </w:rPr>
        <w:t>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740611">
        <w:rPr>
          <w:rFonts w:asciiTheme="minorHAnsi" w:hAnsiTheme="minorHAnsi" w:cstheme="minorHAnsi"/>
          <w:sz w:val="22"/>
          <w:szCs w:val="22"/>
        </w:rPr>
        <w:t>,</w:t>
      </w:r>
      <w:r w:rsidR="00EB11CD" w:rsidRPr="007406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B8B43" w14:textId="3C30BDE0" w:rsidR="00EB11CD" w:rsidRPr="00740611" w:rsidRDefault="005A146D" w:rsidP="000F359F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 </w:t>
      </w:r>
      <w:r w:rsidR="008900CB" w:rsidRPr="00740611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242D8D" w:rsidRPr="00740611">
        <w:rPr>
          <w:rFonts w:asciiTheme="minorHAnsi" w:hAnsiTheme="minorHAnsi" w:cstheme="minorHAnsi"/>
          <w:sz w:val="22"/>
          <w:szCs w:val="22"/>
        </w:rPr>
        <w:t>dve</w:t>
      </w:r>
      <w:r w:rsidR="008900CB" w:rsidRPr="00740611">
        <w:rPr>
          <w:rFonts w:asciiTheme="minorHAnsi" w:hAnsiTheme="minorHAnsi" w:cstheme="minorHAnsi"/>
          <w:sz w:val="22"/>
          <w:szCs w:val="22"/>
        </w:rPr>
        <w:t xml:space="preserve"> </w:t>
      </w:r>
      <w:r w:rsidR="000E0838" w:rsidRPr="00740611">
        <w:rPr>
          <w:rFonts w:asciiTheme="minorHAnsi" w:hAnsiTheme="minorHAnsi" w:cstheme="minorHAnsi"/>
          <w:sz w:val="22"/>
          <w:szCs w:val="22"/>
        </w:rPr>
        <w:t>r</w:t>
      </w:r>
      <w:r w:rsidR="00316BDE" w:rsidRPr="00740611">
        <w:rPr>
          <w:rFonts w:asciiTheme="minorHAnsi" w:hAnsiTheme="minorHAnsi" w:cstheme="minorHAnsi"/>
          <w:sz w:val="22"/>
          <w:szCs w:val="22"/>
        </w:rPr>
        <w:t>eferencie o úspešne realizovaných zákazk</w:t>
      </w:r>
      <w:r w:rsidR="000E0838" w:rsidRPr="00740611">
        <w:rPr>
          <w:rFonts w:asciiTheme="minorHAnsi" w:hAnsiTheme="minorHAnsi" w:cstheme="minorHAnsi"/>
          <w:sz w:val="22"/>
          <w:szCs w:val="22"/>
        </w:rPr>
        <w:t>á</w:t>
      </w:r>
      <w:r w:rsidR="00316BDE" w:rsidRPr="00740611">
        <w:rPr>
          <w:rFonts w:asciiTheme="minorHAnsi" w:hAnsiTheme="minorHAnsi" w:cstheme="minorHAnsi"/>
          <w:sz w:val="22"/>
          <w:szCs w:val="22"/>
        </w:rPr>
        <w:t>ch</w:t>
      </w:r>
      <w:r w:rsidR="00120719" w:rsidRPr="00740611">
        <w:rPr>
          <w:rFonts w:asciiTheme="minorHAnsi" w:hAnsiTheme="minorHAnsi" w:cstheme="minorHAnsi"/>
          <w:sz w:val="22"/>
          <w:szCs w:val="22"/>
        </w:rPr>
        <w:t>, predmetom ktorých bol</w:t>
      </w:r>
      <w:r w:rsidR="00B4091E" w:rsidRPr="00740611">
        <w:rPr>
          <w:rFonts w:asciiTheme="minorHAnsi" w:hAnsiTheme="minorHAnsi" w:cstheme="minorHAnsi"/>
          <w:sz w:val="22"/>
          <w:szCs w:val="22"/>
        </w:rPr>
        <w:t>i o</w:t>
      </w:r>
      <w:r w:rsidR="00940D0E" w:rsidRPr="00740611">
        <w:rPr>
          <w:rFonts w:asciiTheme="minorHAnsi" w:hAnsiTheme="minorHAnsi" w:cstheme="minorHAnsi"/>
          <w:sz w:val="22"/>
          <w:szCs w:val="22"/>
        </w:rPr>
        <w:t>bd</w:t>
      </w:r>
      <w:r w:rsidR="00B4091E" w:rsidRPr="00740611">
        <w:rPr>
          <w:rFonts w:asciiTheme="minorHAnsi" w:hAnsiTheme="minorHAnsi" w:cstheme="minorHAnsi"/>
          <w:sz w:val="22"/>
          <w:szCs w:val="22"/>
        </w:rPr>
        <w:t xml:space="preserve">obné dodávky a práce </w:t>
      </w:r>
      <w:r w:rsidR="00D109A5" w:rsidRPr="00740611">
        <w:rPr>
          <w:rFonts w:asciiTheme="minorHAnsi" w:hAnsiTheme="minorHAnsi" w:cstheme="minorHAnsi"/>
          <w:sz w:val="22"/>
          <w:szCs w:val="22"/>
        </w:rPr>
        <w:t>ako sú požadované v tomto obstarávaní</w:t>
      </w:r>
      <w:r w:rsidR="00EB11CD" w:rsidRPr="00740611">
        <w:rPr>
          <w:rFonts w:asciiTheme="minorHAnsi" w:hAnsiTheme="minorHAnsi" w:cstheme="minorHAnsi"/>
          <w:sz w:val="22"/>
          <w:szCs w:val="22"/>
        </w:rPr>
        <w:t>.</w:t>
      </w:r>
    </w:p>
    <w:p w14:paraId="5A43EC6A" w14:textId="77777777" w:rsidR="00F0584C" w:rsidRPr="00740611" w:rsidRDefault="00F0584C" w:rsidP="00F9504C">
      <w:pPr>
        <w:spacing w:after="0" w:line="240" w:lineRule="auto"/>
        <w:ind w:firstLine="576"/>
        <w:jc w:val="both"/>
        <w:rPr>
          <w:rFonts w:eastAsia="Times New Roman" w:cstheme="minorHAnsi"/>
          <w:bCs/>
        </w:rPr>
      </w:pPr>
      <w:r w:rsidRPr="00740611">
        <w:rPr>
          <w:rFonts w:eastAsia="Times New Roman" w:cstheme="minorHAnsi"/>
          <w:bCs/>
        </w:rPr>
        <w:t>Požadované referencie budú obsahovať:</w:t>
      </w:r>
    </w:p>
    <w:p w14:paraId="7AD182D5" w14:textId="77777777" w:rsidR="00F0584C" w:rsidRPr="00740611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eastAsia="Times New Roman" w:cstheme="minorHAnsi"/>
          <w:bCs/>
        </w:rPr>
      </w:pPr>
      <w:r w:rsidRPr="00740611">
        <w:rPr>
          <w:rFonts w:eastAsia="Times New Roman" w:cstheme="minorHAnsi"/>
          <w:bCs/>
        </w:rPr>
        <w:t xml:space="preserve">obchodné meno a sídlo odberateľa, </w:t>
      </w:r>
    </w:p>
    <w:p w14:paraId="52952DE6" w14:textId="77777777" w:rsidR="00F0584C" w:rsidRPr="00740611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eastAsia="Times New Roman" w:cstheme="minorHAnsi"/>
          <w:bCs/>
        </w:rPr>
      </w:pPr>
      <w:r w:rsidRPr="00740611">
        <w:rPr>
          <w:rFonts w:eastAsia="Times New Roman" w:cstheme="minorHAnsi"/>
          <w:bCs/>
        </w:rPr>
        <w:t>stručný opis predmetu zákazky,</w:t>
      </w:r>
    </w:p>
    <w:p w14:paraId="400EA899" w14:textId="626CD092" w:rsidR="00F0584C" w:rsidRPr="00740611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eastAsia="Times New Roman" w:cstheme="minorHAnsi"/>
          <w:bCs/>
        </w:rPr>
      </w:pPr>
      <w:r w:rsidRPr="00740611">
        <w:rPr>
          <w:rFonts w:eastAsia="Times New Roman" w:cstheme="minorHAnsi"/>
          <w:bCs/>
        </w:rPr>
        <w:t>celkový finančný objem v € bez DPH</w:t>
      </w:r>
      <w:r w:rsidR="000F359F" w:rsidRPr="00740611">
        <w:rPr>
          <w:rFonts w:eastAsia="Times New Roman" w:cstheme="minorHAnsi"/>
          <w:bCs/>
        </w:rPr>
        <w:t>,</w:t>
      </w:r>
    </w:p>
    <w:p w14:paraId="0D66B978" w14:textId="77777777" w:rsidR="00F0584C" w:rsidRPr="00740611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eastAsia="Times New Roman" w:cstheme="minorHAnsi"/>
          <w:bCs/>
        </w:rPr>
      </w:pPr>
      <w:r w:rsidRPr="00740611">
        <w:rPr>
          <w:rFonts w:eastAsia="Times New Roman" w:cstheme="minorHAnsi"/>
          <w:bCs/>
        </w:rPr>
        <w:t>rok realizácie (lehota realizácie),</w:t>
      </w:r>
    </w:p>
    <w:p w14:paraId="056144E8" w14:textId="1A61A76A" w:rsidR="00CE708B" w:rsidRPr="00740611" w:rsidRDefault="00F0584C" w:rsidP="00DE11A0">
      <w:pPr>
        <w:numPr>
          <w:ilvl w:val="1"/>
          <w:numId w:val="7"/>
        </w:numPr>
        <w:spacing w:after="0" w:line="240" w:lineRule="auto"/>
        <w:ind w:hanging="292"/>
        <w:jc w:val="both"/>
        <w:rPr>
          <w:rFonts w:cstheme="minorHAnsi"/>
        </w:rPr>
      </w:pPr>
      <w:r w:rsidRPr="00740611">
        <w:rPr>
          <w:rFonts w:eastAsia="Times New Roman" w:cstheme="minorHAnsi"/>
          <w:bCs/>
        </w:rPr>
        <w:t>meno a priezvisko, telefónne číslo a email kontaktnej oprávnenej osoby odberateľa, u ktorej je možné si tieto údaje overiť</w:t>
      </w:r>
      <w:r w:rsidR="00DF6C04" w:rsidRPr="00740611">
        <w:rPr>
          <w:rFonts w:eastAsia="Times New Roman" w:cstheme="minorHAnsi"/>
          <w:bCs/>
        </w:rPr>
        <w:t>,</w:t>
      </w:r>
    </w:p>
    <w:p w14:paraId="4A0A95F2" w14:textId="04EEF48C" w:rsidR="00252ED0" w:rsidRPr="00740611" w:rsidRDefault="000F359F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 </w:t>
      </w:r>
      <w:r w:rsidR="00B41DD3" w:rsidRPr="00740611">
        <w:rPr>
          <w:rFonts w:asciiTheme="minorHAnsi" w:hAnsiTheme="minorHAnsi" w:cstheme="minorHAnsi"/>
          <w:sz w:val="22"/>
          <w:szCs w:val="22"/>
        </w:rPr>
        <w:t>Technick</w:t>
      </w:r>
      <w:r w:rsidR="006F26C0" w:rsidRPr="00740611">
        <w:rPr>
          <w:rFonts w:asciiTheme="minorHAnsi" w:hAnsiTheme="minorHAnsi" w:cstheme="minorHAnsi"/>
          <w:sz w:val="22"/>
          <w:szCs w:val="22"/>
        </w:rPr>
        <w:t>á a obchodná ponuka</w:t>
      </w:r>
      <w:r w:rsidR="002B7026" w:rsidRPr="00740611">
        <w:rPr>
          <w:rFonts w:asciiTheme="minorHAnsi" w:hAnsiTheme="minorHAnsi" w:cstheme="minorHAnsi"/>
          <w:sz w:val="22"/>
          <w:szCs w:val="22"/>
        </w:rPr>
        <w:t xml:space="preserve"> s rozpočtom diela </w:t>
      </w:r>
      <w:r w:rsidR="008924DB" w:rsidRPr="00740611">
        <w:rPr>
          <w:rFonts w:asciiTheme="minorHAnsi" w:hAnsiTheme="minorHAnsi" w:cstheme="minorHAnsi"/>
          <w:sz w:val="22"/>
          <w:szCs w:val="22"/>
        </w:rPr>
        <w:t>podľa čas</w:t>
      </w:r>
      <w:r w:rsidR="006A25EB" w:rsidRPr="00740611">
        <w:rPr>
          <w:rFonts w:asciiTheme="minorHAnsi" w:hAnsiTheme="minorHAnsi" w:cstheme="minorHAnsi"/>
          <w:sz w:val="22"/>
          <w:szCs w:val="22"/>
        </w:rPr>
        <w:t>ti 4 týchto súťažných podkladov,</w:t>
      </w:r>
    </w:p>
    <w:p w14:paraId="65CF17C7" w14:textId="4F45FB40" w:rsidR="001B45C1" w:rsidRPr="00740611" w:rsidRDefault="00852749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 </w:t>
      </w:r>
      <w:r w:rsidR="003018BE" w:rsidRPr="00740611">
        <w:rPr>
          <w:rFonts w:asciiTheme="minorHAnsi" w:hAnsiTheme="minorHAnsi" w:cstheme="minorHAnsi"/>
          <w:sz w:val="22"/>
          <w:szCs w:val="22"/>
        </w:rPr>
        <w:t>S</w:t>
      </w:r>
      <w:r w:rsidR="00DF24FE" w:rsidRPr="00740611">
        <w:rPr>
          <w:rFonts w:asciiTheme="minorHAnsi" w:hAnsiTheme="minorHAnsi" w:cstheme="minorHAnsi"/>
          <w:sz w:val="22"/>
          <w:szCs w:val="22"/>
        </w:rPr>
        <w:t xml:space="preserve">úhlas </w:t>
      </w:r>
      <w:r w:rsidR="00C75FD6" w:rsidRPr="00740611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podkladov,</w:t>
      </w:r>
    </w:p>
    <w:p w14:paraId="2A7E8526" w14:textId="1C589853" w:rsidR="003461C4" w:rsidRPr="00740611" w:rsidRDefault="003461C4" w:rsidP="00F9504C">
      <w:pPr>
        <w:pStyle w:val="Odsekzoznamu"/>
        <w:numPr>
          <w:ilvl w:val="1"/>
          <w:numId w:val="3"/>
        </w:numPr>
        <w:ind w:hanging="292"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 Súhlas s obsahom prílohy „</w:t>
      </w:r>
      <w:r w:rsidR="00E95126" w:rsidRPr="00740611">
        <w:rPr>
          <w:rFonts w:asciiTheme="minorHAnsi" w:hAnsiTheme="minorHAnsi" w:cstheme="minorHAnsi"/>
          <w:sz w:val="22"/>
          <w:szCs w:val="22"/>
        </w:rPr>
        <w:t>Č</w:t>
      </w:r>
      <w:r w:rsidRPr="00740611">
        <w:rPr>
          <w:rFonts w:asciiTheme="minorHAnsi" w:hAnsiTheme="minorHAnsi" w:cstheme="minorHAnsi"/>
          <w:sz w:val="22"/>
          <w:szCs w:val="22"/>
        </w:rPr>
        <w:t>estné vyhlásenie účastníka“</w:t>
      </w:r>
      <w:r w:rsidR="00ED4891" w:rsidRPr="00740611">
        <w:rPr>
          <w:rFonts w:asciiTheme="minorHAnsi" w:hAnsiTheme="minorHAnsi" w:cstheme="minorHAnsi"/>
          <w:sz w:val="22"/>
          <w:szCs w:val="22"/>
        </w:rPr>
        <w:t>,</w:t>
      </w:r>
    </w:p>
    <w:p w14:paraId="245E6013" w14:textId="3623B448" w:rsidR="00D54798" w:rsidRPr="00740611" w:rsidRDefault="00A64A2B" w:rsidP="006E0FE2">
      <w:pPr>
        <w:pStyle w:val="Odsekzoznamu"/>
        <w:ind w:left="0"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0611">
        <w:rPr>
          <w:rFonts w:asciiTheme="minorHAnsi" w:hAnsiTheme="minorHAnsi" w:cstheme="minorHAnsi"/>
          <w:b/>
          <w:bCs/>
          <w:sz w:val="22"/>
          <w:szCs w:val="22"/>
        </w:rPr>
        <w:t xml:space="preserve">Účastník predloží požadované doklady elektronicky </w:t>
      </w:r>
      <w:r w:rsidR="00775620" w:rsidRPr="00740611">
        <w:rPr>
          <w:rFonts w:asciiTheme="minorHAnsi" w:hAnsiTheme="minorHAnsi" w:cstheme="minorHAnsi"/>
          <w:b/>
          <w:bCs/>
          <w:sz w:val="22"/>
          <w:szCs w:val="22"/>
        </w:rPr>
        <w:t xml:space="preserve">v systéme </w:t>
      </w:r>
      <w:proofErr w:type="spellStart"/>
      <w:r w:rsidR="00775620" w:rsidRPr="00740611">
        <w:rPr>
          <w:rFonts w:asciiTheme="minorHAnsi" w:hAnsiTheme="minorHAnsi" w:cstheme="minorHAnsi"/>
          <w:b/>
          <w:bCs/>
          <w:sz w:val="22"/>
          <w:szCs w:val="22"/>
        </w:rPr>
        <w:t>PROeBIZ</w:t>
      </w:r>
      <w:proofErr w:type="spellEnd"/>
      <w:r w:rsidRPr="0074061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F46C5F8" w14:textId="77777777" w:rsidR="00C01857" w:rsidRPr="00740611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lastRenderedPageBreak/>
        <w:t>Predloženie ponuky</w:t>
      </w:r>
    </w:p>
    <w:p w14:paraId="1925984F" w14:textId="77777777" w:rsidR="00C01857" w:rsidRPr="00740611" w:rsidRDefault="00C01857" w:rsidP="00C01857">
      <w:pPr>
        <w:pStyle w:val="Zarkazkladnhotextu3"/>
        <w:ind w:left="0"/>
        <w:rPr>
          <w:rFonts w:asciiTheme="minorHAnsi" w:hAnsiTheme="minorHAnsi" w:cstheme="minorHAnsi"/>
          <w:sz w:val="2"/>
        </w:rPr>
      </w:pPr>
    </w:p>
    <w:p w14:paraId="5250C0AD" w14:textId="418868E3" w:rsidR="00C01857" w:rsidRPr="0074061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</w:r>
      <w:r w:rsidR="00C01857" w:rsidRPr="00740611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74061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</w:r>
      <w:r w:rsidR="00C01857" w:rsidRPr="00740611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740611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740611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740611" w:rsidRDefault="00DF62A8" w:rsidP="00DF62A8">
      <w:pPr>
        <w:pStyle w:val="Odsekzoznamu"/>
        <w:ind w:left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785E62" w14:textId="77777777" w:rsidR="00126855" w:rsidRPr="00740611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Termín predkladania ponúk</w:t>
      </w:r>
    </w:p>
    <w:p w14:paraId="3D573B1C" w14:textId="54B45C96" w:rsidR="00126855" w:rsidRPr="00740611" w:rsidRDefault="003F5E70" w:rsidP="003F5E70">
      <w:pPr>
        <w:ind w:firstLine="284"/>
        <w:jc w:val="both"/>
        <w:rPr>
          <w:rFonts w:cstheme="minorHAnsi"/>
        </w:rPr>
      </w:pPr>
      <w:r w:rsidRPr="00740611">
        <w:rPr>
          <w:rFonts w:cstheme="minorHAnsi"/>
        </w:rPr>
        <w:t>Lehota na predkladanie ponúk</w:t>
      </w:r>
      <w:r w:rsidR="00DB03AE" w:rsidRPr="00740611">
        <w:rPr>
          <w:rFonts w:cstheme="minorHAnsi"/>
        </w:rPr>
        <w:t xml:space="preserve"> do</w:t>
      </w:r>
      <w:r w:rsidRPr="00740611">
        <w:rPr>
          <w:rFonts w:cstheme="minorHAnsi"/>
        </w:rPr>
        <w:t xml:space="preserve">: </w:t>
      </w:r>
      <w:r w:rsidR="00B91AE9">
        <w:rPr>
          <w:rFonts w:cstheme="minorHAnsi"/>
          <w:b/>
          <w:bCs/>
        </w:rPr>
        <w:t>11</w:t>
      </w:r>
      <w:r w:rsidR="00EA3298" w:rsidRPr="00740611">
        <w:rPr>
          <w:rFonts w:cstheme="minorHAnsi"/>
          <w:b/>
          <w:bCs/>
        </w:rPr>
        <w:t>.5.</w:t>
      </w:r>
      <w:r w:rsidR="00DE720F" w:rsidRPr="00740611">
        <w:rPr>
          <w:rFonts w:cstheme="minorHAnsi"/>
          <w:b/>
          <w:bCs/>
        </w:rPr>
        <w:t>202</w:t>
      </w:r>
      <w:r w:rsidR="00541468" w:rsidRPr="00740611">
        <w:rPr>
          <w:rFonts w:cstheme="minorHAnsi"/>
          <w:b/>
          <w:bCs/>
        </w:rPr>
        <w:t>6</w:t>
      </w:r>
      <w:r w:rsidR="00061CFF" w:rsidRPr="00740611">
        <w:rPr>
          <w:rFonts w:cstheme="minorHAnsi"/>
          <w:b/>
          <w:bCs/>
        </w:rPr>
        <w:t>, 18</w:t>
      </w:r>
      <w:r w:rsidR="003A61D2" w:rsidRPr="00740611">
        <w:rPr>
          <w:rFonts w:cstheme="minorHAnsi"/>
          <w:b/>
          <w:bCs/>
        </w:rPr>
        <w:t>:00</w:t>
      </w:r>
      <w:r w:rsidRPr="00740611">
        <w:rPr>
          <w:rFonts w:cstheme="minorHAnsi"/>
          <w:b/>
          <w:bCs/>
        </w:rPr>
        <w:t xml:space="preserve"> hod</w:t>
      </w:r>
      <w:r w:rsidRPr="00740611">
        <w:rPr>
          <w:rFonts w:cstheme="minorHAnsi"/>
        </w:rPr>
        <w:t>.</w:t>
      </w:r>
    </w:p>
    <w:p w14:paraId="6EA73676" w14:textId="77777777" w:rsidR="00496F34" w:rsidRPr="00740611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Doplnenie, zmena a odvolanie ponuky</w:t>
      </w:r>
    </w:p>
    <w:p w14:paraId="1FE14C06" w14:textId="7AD0CF1D" w:rsidR="00496F34" w:rsidRPr="00740611" w:rsidRDefault="00496F34" w:rsidP="0067252F">
      <w:pPr>
        <w:spacing w:after="0" w:line="240" w:lineRule="auto"/>
        <w:ind w:left="284"/>
        <w:jc w:val="both"/>
        <w:rPr>
          <w:rFonts w:cstheme="minorHAnsi"/>
        </w:rPr>
      </w:pPr>
      <w:r w:rsidRPr="00740611">
        <w:rPr>
          <w:rFonts w:cstheme="minorHAnsi"/>
        </w:rPr>
        <w:t xml:space="preserve">Účastník môže predloženú ponuku dodatočne doplniť, zmeniť alebo odvolať do uplynutia lehoty podľa bodu </w:t>
      </w:r>
      <w:r w:rsidR="003A5271" w:rsidRPr="00740611">
        <w:rPr>
          <w:rFonts w:cstheme="minorHAnsi"/>
        </w:rPr>
        <w:t>8</w:t>
      </w:r>
      <w:r w:rsidRPr="00740611">
        <w:rPr>
          <w:rFonts w:cstheme="minorHAnsi"/>
        </w:rPr>
        <w:t>.</w:t>
      </w:r>
    </w:p>
    <w:p w14:paraId="45A593A3" w14:textId="77777777" w:rsidR="0067252F" w:rsidRPr="00740611" w:rsidRDefault="0067252F" w:rsidP="0067252F">
      <w:pPr>
        <w:spacing w:after="0" w:line="240" w:lineRule="auto"/>
        <w:ind w:left="284"/>
        <w:jc w:val="both"/>
        <w:rPr>
          <w:rFonts w:cstheme="minorHAnsi"/>
        </w:rPr>
      </w:pPr>
    </w:p>
    <w:p w14:paraId="0AA681B2" w14:textId="1147271C" w:rsidR="00BA05C6" w:rsidRPr="00740611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Preskúmanie ponúk</w:t>
      </w:r>
    </w:p>
    <w:p w14:paraId="30CA4E99" w14:textId="77777777" w:rsidR="00BA05C6" w:rsidRPr="0074061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740611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28E0AA39" w:rsidR="00BA05C6" w:rsidRPr="00740611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obsahuje všetky náležitosti určené v bode </w:t>
      </w:r>
      <w:r w:rsidR="00CD6B6E" w:rsidRPr="00740611">
        <w:rPr>
          <w:rFonts w:asciiTheme="minorHAnsi" w:hAnsiTheme="minorHAnsi" w:cstheme="minorHAnsi"/>
          <w:sz w:val="22"/>
          <w:szCs w:val="22"/>
        </w:rPr>
        <w:t>6</w:t>
      </w:r>
      <w:r w:rsidRPr="00740611">
        <w:rPr>
          <w:rFonts w:asciiTheme="minorHAnsi" w:hAnsiTheme="minorHAnsi" w:cstheme="minorHAnsi"/>
          <w:sz w:val="22"/>
          <w:szCs w:val="22"/>
        </w:rPr>
        <w:t xml:space="preserve"> tejto časti súťažných podkladov,</w:t>
      </w:r>
    </w:p>
    <w:p w14:paraId="23B482AB" w14:textId="399A2AE1" w:rsidR="00BA05C6" w:rsidRPr="00740611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>zodpovedá ďalším pokynom a  náležitostiam  uvedeným v týchto súťažných podkladoch</w:t>
      </w:r>
      <w:r w:rsidR="00272E10" w:rsidRPr="00740611">
        <w:rPr>
          <w:rFonts w:asciiTheme="minorHAnsi" w:hAnsiTheme="minorHAnsi" w:cstheme="minorHAnsi"/>
          <w:sz w:val="22"/>
          <w:szCs w:val="22"/>
        </w:rPr>
        <w:t xml:space="preserve"> a vo výzve k súťaži</w:t>
      </w:r>
      <w:r w:rsidRPr="00740611">
        <w:rPr>
          <w:rFonts w:asciiTheme="minorHAnsi" w:hAnsiTheme="minorHAnsi" w:cstheme="minorHAnsi"/>
          <w:sz w:val="22"/>
          <w:szCs w:val="22"/>
        </w:rPr>
        <w:t>.</w:t>
      </w:r>
    </w:p>
    <w:p w14:paraId="21412CCE" w14:textId="5CE70A79" w:rsidR="00421549" w:rsidRPr="00740611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</w:r>
      <w:r w:rsidR="009B3ED5" w:rsidRPr="00740611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740611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77777777" w:rsidR="008A6AA4" w:rsidRPr="0074061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740611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Vysvetľovanie ponúk</w:t>
      </w:r>
    </w:p>
    <w:p w14:paraId="09455FD4" w14:textId="5EBDA3EA" w:rsidR="0090530E" w:rsidRPr="00740611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</w:r>
      <w:r w:rsidR="0090530E" w:rsidRPr="00740611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740611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</w:r>
      <w:r w:rsidR="0090530E" w:rsidRPr="00740611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740611" w:rsidRDefault="0090530E" w:rsidP="00DE11A0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740611" w:rsidRDefault="0090530E" w:rsidP="00DE11A0">
      <w:pPr>
        <w:pStyle w:val="Normlnyslovan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740611">
        <w:rPr>
          <w:rFonts w:asciiTheme="minorHAnsi" w:hAnsiTheme="minorHAnsi" w:cstheme="minorHAnsi"/>
          <w:sz w:val="22"/>
          <w:szCs w:val="22"/>
        </w:rPr>
        <w:t>o</w:t>
      </w:r>
      <w:r w:rsidRPr="00740611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740611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740611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740611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Vyhodnotenie ponúk</w:t>
      </w:r>
    </w:p>
    <w:p w14:paraId="66455AE5" w14:textId="0F60F42E" w:rsidR="004C55E8" w:rsidRPr="00740611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740611">
        <w:rPr>
          <w:rFonts w:asciiTheme="minorHAnsi" w:hAnsiTheme="minorHAnsi" w:cstheme="minorHAnsi"/>
          <w:sz w:val="22"/>
          <w:szCs w:val="22"/>
        </w:rPr>
        <w:t>1</w:t>
      </w:r>
      <w:r w:rsidR="00911D8F" w:rsidRPr="00740611">
        <w:rPr>
          <w:rFonts w:asciiTheme="minorHAnsi" w:hAnsiTheme="minorHAnsi" w:cstheme="minorHAnsi"/>
          <w:sz w:val="22"/>
          <w:szCs w:val="22"/>
        </w:rPr>
        <w:t>0</w:t>
      </w:r>
      <w:r w:rsidRPr="00740611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740611">
        <w:rPr>
          <w:rFonts w:asciiTheme="minorHAnsi" w:hAnsiTheme="minorHAnsi" w:cstheme="minorHAnsi"/>
          <w:sz w:val="22"/>
          <w:szCs w:val="22"/>
        </w:rPr>
        <w:t>1</w:t>
      </w:r>
      <w:r w:rsidR="00911D8F" w:rsidRPr="00740611">
        <w:rPr>
          <w:rFonts w:asciiTheme="minorHAnsi" w:hAnsiTheme="minorHAnsi" w:cstheme="minorHAnsi"/>
          <w:sz w:val="22"/>
          <w:szCs w:val="22"/>
        </w:rPr>
        <w:t>1</w:t>
      </w:r>
      <w:r w:rsidRPr="00740611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EE8918C" w:rsidR="004C55E8" w:rsidRPr="00740611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AE1FAE" w:rsidRPr="00740611">
        <w:rPr>
          <w:rFonts w:asciiTheme="minorHAnsi" w:hAnsiTheme="minorHAnsi" w:cstheme="minorHAnsi"/>
          <w:sz w:val="22"/>
          <w:szCs w:val="22"/>
        </w:rPr>
        <w:t>2</w:t>
      </w:r>
      <w:r w:rsidR="00E76E12" w:rsidRPr="00740611">
        <w:rPr>
          <w:rFonts w:asciiTheme="minorHAnsi" w:hAnsiTheme="minorHAnsi" w:cstheme="minorHAnsi"/>
          <w:sz w:val="22"/>
          <w:szCs w:val="22"/>
        </w:rPr>
        <w:t xml:space="preserve"> -</w:t>
      </w:r>
      <w:r w:rsidRPr="00740611">
        <w:rPr>
          <w:rFonts w:asciiTheme="minorHAnsi" w:hAnsiTheme="minorHAnsi" w:cstheme="minorHAnsi"/>
          <w:sz w:val="22"/>
          <w:szCs w:val="22"/>
        </w:rPr>
        <w:t xml:space="preserve"> Kritéri</w:t>
      </w:r>
      <w:r w:rsidR="0023752A" w:rsidRPr="00740611">
        <w:rPr>
          <w:rFonts w:asciiTheme="minorHAnsi" w:hAnsiTheme="minorHAnsi" w:cstheme="minorHAnsi"/>
          <w:sz w:val="22"/>
          <w:szCs w:val="22"/>
        </w:rPr>
        <w:t>a</w:t>
      </w:r>
      <w:r w:rsidRPr="00740611">
        <w:rPr>
          <w:rFonts w:asciiTheme="minorHAnsi" w:hAnsiTheme="minorHAnsi" w:cstheme="minorHAnsi"/>
          <w:sz w:val="22"/>
          <w:szCs w:val="22"/>
        </w:rPr>
        <w:t xml:space="preserve"> na vyhodnotenie ponúk.</w:t>
      </w:r>
    </w:p>
    <w:p w14:paraId="4A3F1B53" w14:textId="77777777" w:rsidR="00780E1A" w:rsidRPr="0074061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740611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Platnosť ponuky</w:t>
      </w:r>
    </w:p>
    <w:p w14:paraId="3AD724D3" w14:textId="2E12D63D" w:rsidR="00BA05C6" w:rsidRPr="00740611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  <w:r w:rsidRPr="00740611">
        <w:rPr>
          <w:rFonts w:eastAsia="Times New Roman" w:cstheme="minorHAnsi"/>
          <w:lang w:eastAsia="sk-SK"/>
        </w:rPr>
        <w:t xml:space="preserve">Lehota viazanosti ponúk je stanovená do </w:t>
      </w:r>
      <w:r w:rsidR="00774A62" w:rsidRPr="00740611">
        <w:rPr>
          <w:rFonts w:eastAsia="Times New Roman" w:cstheme="minorHAnsi"/>
          <w:lang w:eastAsia="sk-SK"/>
        </w:rPr>
        <w:t>30.</w:t>
      </w:r>
      <w:r w:rsidR="00081D12" w:rsidRPr="00740611">
        <w:rPr>
          <w:rFonts w:eastAsia="Times New Roman" w:cstheme="minorHAnsi"/>
          <w:lang w:eastAsia="sk-SK"/>
        </w:rPr>
        <w:t>6</w:t>
      </w:r>
      <w:r w:rsidR="00061CFF" w:rsidRPr="00740611">
        <w:rPr>
          <w:rFonts w:eastAsia="Times New Roman" w:cstheme="minorHAnsi"/>
          <w:lang w:eastAsia="sk-SK"/>
        </w:rPr>
        <w:t>.202</w:t>
      </w:r>
      <w:r w:rsidR="00BF5C4A" w:rsidRPr="00740611">
        <w:rPr>
          <w:rFonts w:eastAsia="Times New Roman" w:cstheme="minorHAnsi"/>
          <w:lang w:eastAsia="sk-SK"/>
        </w:rPr>
        <w:t>6</w:t>
      </w:r>
      <w:r w:rsidRPr="00740611">
        <w:rPr>
          <w:rFonts w:eastAsia="Times New Roman" w:cstheme="minorHAnsi"/>
          <w:lang w:eastAsia="sk-SK"/>
        </w:rPr>
        <w:t>.</w:t>
      </w:r>
    </w:p>
    <w:p w14:paraId="6AAC904F" w14:textId="77777777" w:rsidR="00BA05C6" w:rsidRPr="00740611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</w:p>
    <w:p w14:paraId="792928D9" w14:textId="7A22EA5A" w:rsidR="00BA05C6" w:rsidRPr="00740611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 xml:space="preserve">Práva </w:t>
      </w:r>
      <w:r w:rsidR="003B02B5" w:rsidRPr="00740611">
        <w:rPr>
          <w:rFonts w:eastAsia="Times New Roman" w:cstheme="minorHAnsi"/>
          <w:b/>
          <w:lang w:eastAsia="sk-SK"/>
        </w:rPr>
        <w:t>o</w:t>
      </w:r>
      <w:r w:rsidRPr="00740611">
        <w:rPr>
          <w:rFonts w:eastAsia="Times New Roman" w:cstheme="minorHAnsi"/>
          <w:b/>
          <w:lang w:eastAsia="sk-SK"/>
        </w:rPr>
        <w:t>bstarávateľa</w:t>
      </w:r>
    </w:p>
    <w:p w14:paraId="3B10FA3A" w14:textId="77777777" w:rsidR="00BA05C6" w:rsidRPr="00740611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highlight w:val="cyan"/>
          <w:lang w:eastAsia="cs-CZ"/>
        </w:rPr>
      </w:pPr>
      <w:r w:rsidRPr="00740611">
        <w:rPr>
          <w:rFonts w:eastAsia="Times New Roman" w:cstheme="minorHAnsi"/>
          <w:lang w:eastAsia="sk-SK"/>
        </w:rPr>
        <w:t>Obstarávateľ</w:t>
      </w:r>
      <w:r w:rsidRPr="00740611">
        <w:rPr>
          <w:rFonts w:eastAsia="Times New Roman" w:cstheme="minorHAnsi"/>
          <w:lang w:eastAsia="cs-CZ"/>
        </w:rPr>
        <w:t xml:space="preserve"> si vyhradzuje právo:</w:t>
      </w:r>
    </w:p>
    <w:p w14:paraId="155C6468" w14:textId="77777777" w:rsidR="00BA05C6" w:rsidRPr="00740611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740611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 xml:space="preserve">súťaž zrušiť, </w:t>
      </w:r>
    </w:p>
    <w:p w14:paraId="3E49E1E2" w14:textId="77777777" w:rsidR="00BA05C6" w:rsidRPr="00740611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740611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740611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0611">
        <w:rPr>
          <w:rFonts w:asciiTheme="minorHAnsi" w:hAnsiTheme="minorHAnsi" w:cstheme="minorHAnsi"/>
          <w:sz w:val="22"/>
          <w:szCs w:val="22"/>
        </w:rPr>
        <w:t>ponuky vyhodnocovať v ďalších kolách; aj formou e-aukcie.</w:t>
      </w:r>
    </w:p>
    <w:p w14:paraId="3B14EA24" w14:textId="65B23477" w:rsidR="00F13A57" w:rsidRPr="00740611" w:rsidRDefault="00F13A57" w:rsidP="00F13A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40611">
        <w:rPr>
          <w:rFonts w:eastAsia="Times New Roman" w:cstheme="minorHAns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Pr="00740611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10438845" w14:textId="77777777" w:rsidR="00F13A57" w:rsidRPr="00740611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740611">
        <w:rPr>
          <w:rFonts w:eastAsia="Times New Roman" w:cstheme="minorHAnsi"/>
          <w:lang w:eastAsia="sk-SK"/>
        </w:rPr>
        <w:t>Komisia na vyhodnotenie ponúk porovná a vyhodnotí iba tie ponuky, ktoré sa pre účely týchto súťažných podkladov nepovažujú za neplatné.</w:t>
      </w:r>
    </w:p>
    <w:p w14:paraId="09CF7FBC" w14:textId="6B349231" w:rsidR="00F13A57" w:rsidRPr="00740611" w:rsidRDefault="00F13A57" w:rsidP="00F13A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40611">
        <w:rPr>
          <w:rFonts w:eastAsia="Times New Roman" w:cstheme="minorHAns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740611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Pr="00740611" w:rsidRDefault="00756725" w:rsidP="00F13A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54D19700" w14:textId="77777777" w:rsidR="00375BD7" w:rsidRPr="00740611" w:rsidRDefault="00375BD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740611" w:rsidRDefault="007946D4" w:rsidP="0099429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40611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740611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740611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2D6411BD" w14:textId="77777777" w:rsidR="006935DF" w:rsidRPr="00740611" w:rsidRDefault="006935DF" w:rsidP="0099429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21146C67" w14:textId="77777777" w:rsidR="005E691C" w:rsidRPr="00740611" w:rsidRDefault="005E691C" w:rsidP="006935DF">
      <w:pPr>
        <w:keepNext/>
        <w:tabs>
          <w:tab w:val="num" w:pos="0"/>
        </w:tabs>
        <w:spacing w:after="0" w:line="240" w:lineRule="auto"/>
        <w:ind w:left="432" w:hanging="432"/>
        <w:outlineLvl w:val="0"/>
        <w:rPr>
          <w:rFonts w:eastAsia="Times New Roman" w:cstheme="minorHAnsi"/>
          <w:b/>
          <w:bCs/>
          <w:kern w:val="28"/>
          <w:lang w:eastAsia="cs-CZ"/>
        </w:rPr>
      </w:pPr>
      <w:bookmarkStart w:id="0" w:name="_Toc259530428"/>
      <w:r w:rsidRPr="00740611">
        <w:rPr>
          <w:rFonts w:eastAsia="Times New Roman" w:cstheme="minorHAnsi"/>
          <w:b/>
          <w:bCs/>
          <w:kern w:val="28"/>
          <w:lang w:eastAsia="cs-CZ"/>
        </w:rPr>
        <w:t>1 CELKOVÝ POPIS DIELA</w:t>
      </w:r>
      <w:bookmarkEnd w:id="0"/>
    </w:p>
    <w:p w14:paraId="443AD1B7" w14:textId="741DB82A" w:rsidR="005E691C" w:rsidRPr="00740611" w:rsidRDefault="005E691C" w:rsidP="006935DF">
      <w:pPr>
        <w:keepNext/>
        <w:tabs>
          <w:tab w:val="num" w:pos="0"/>
        </w:tabs>
        <w:spacing w:after="0" w:line="240" w:lineRule="auto"/>
        <w:outlineLvl w:val="0"/>
        <w:rPr>
          <w:rFonts w:eastAsia="Times New Roman" w:cstheme="minorHAnsi"/>
          <w:bCs/>
          <w:kern w:val="28"/>
          <w:lang w:eastAsia="cs-CZ"/>
        </w:rPr>
      </w:pPr>
      <w:r w:rsidRPr="00740611">
        <w:rPr>
          <w:rFonts w:eastAsia="Times New Roman" w:cstheme="minorHAnsi"/>
          <w:bCs/>
          <w:kern w:val="28"/>
          <w:lang w:eastAsia="cs-CZ"/>
        </w:rPr>
        <w:t>Oprava zariadenia TG – 4  vychádza z poznatkov prevádzkovateľa</w:t>
      </w:r>
      <w:r w:rsidR="0052257C" w:rsidRPr="00740611">
        <w:rPr>
          <w:rFonts w:eastAsia="Times New Roman" w:cstheme="minorHAnsi"/>
          <w:bCs/>
          <w:kern w:val="28"/>
          <w:lang w:eastAsia="cs-CZ"/>
        </w:rPr>
        <w:t>,</w:t>
      </w:r>
      <w:r w:rsidRPr="00740611">
        <w:rPr>
          <w:rFonts w:eastAsia="Times New Roman" w:cstheme="minorHAnsi"/>
          <w:bCs/>
          <w:kern w:val="28"/>
          <w:lang w:eastAsia="cs-CZ"/>
        </w:rPr>
        <w:t xml:space="preserve"> ktorý od poslednej BO vykonanej v roku 2021 spozoroval stále sa zväčšujúci únik pary</w:t>
      </w:r>
      <w:r w:rsidR="0052257C" w:rsidRPr="00740611">
        <w:rPr>
          <w:rFonts w:eastAsia="Times New Roman" w:cstheme="minorHAnsi"/>
          <w:bCs/>
          <w:kern w:val="28"/>
          <w:lang w:eastAsia="cs-CZ"/>
        </w:rPr>
        <w:t>,</w:t>
      </w:r>
      <w:r w:rsidRPr="00740611">
        <w:rPr>
          <w:rFonts w:eastAsia="Times New Roman" w:cstheme="minorHAnsi"/>
          <w:bCs/>
          <w:kern w:val="28"/>
          <w:lang w:eastAsia="cs-CZ"/>
        </w:rPr>
        <w:t xml:space="preserve"> z odvodnení parnej upchávky na turbíne.</w:t>
      </w:r>
    </w:p>
    <w:p w14:paraId="08D85842" w14:textId="7219540E" w:rsidR="005E691C" w:rsidRPr="00740611" w:rsidRDefault="00D75207" w:rsidP="006935DF">
      <w:pPr>
        <w:widowControl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40611">
        <w:rPr>
          <w:rFonts w:eastAsia="Times New Roman" w:cstheme="minorHAnsi"/>
          <w:lang w:eastAsia="cs-CZ"/>
        </w:rPr>
        <w:t>Účelom diela</w:t>
      </w:r>
      <w:r w:rsidR="005E691C" w:rsidRPr="00740611">
        <w:rPr>
          <w:rFonts w:eastAsia="Times New Roman" w:cstheme="minorHAnsi"/>
          <w:lang w:eastAsia="cs-CZ"/>
        </w:rPr>
        <w:t xml:space="preserve"> bude</w:t>
      </w:r>
      <w:r w:rsidR="00C22F56" w:rsidRPr="00740611">
        <w:rPr>
          <w:rFonts w:eastAsia="Times New Roman" w:cstheme="minorHAnsi"/>
          <w:lang w:eastAsia="cs-CZ"/>
        </w:rPr>
        <w:t xml:space="preserve"> m</w:t>
      </w:r>
      <w:r w:rsidR="005E691C" w:rsidRPr="00740611">
        <w:rPr>
          <w:rFonts w:eastAsia="Times New Roman" w:cstheme="minorHAnsi"/>
          <w:lang w:eastAsia="cs-CZ"/>
        </w:rPr>
        <w:t>inimalizovanie úniku pary cez parnú upchávku turbíny</w:t>
      </w:r>
      <w:r w:rsidRPr="00740611">
        <w:rPr>
          <w:rFonts w:eastAsia="Times New Roman" w:cstheme="minorHAnsi"/>
          <w:lang w:eastAsia="cs-CZ"/>
        </w:rPr>
        <w:t>,</w:t>
      </w:r>
      <w:r w:rsidR="005E691C" w:rsidRPr="00740611">
        <w:rPr>
          <w:rFonts w:eastAsia="Times New Roman" w:cstheme="minorHAnsi"/>
          <w:lang w:eastAsia="cs-CZ"/>
        </w:rPr>
        <w:t xml:space="preserve"> výmenou tesniacich uhlíkových </w:t>
      </w:r>
      <w:r w:rsidRPr="00740611">
        <w:rPr>
          <w:rFonts w:eastAsia="Times New Roman" w:cstheme="minorHAnsi"/>
          <w:lang w:eastAsia="cs-CZ"/>
        </w:rPr>
        <w:t>k</w:t>
      </w:r>
      <w:r w:rsidR="005E691C" w:rsidRPr="00740611">
        <w:rPr>
          <w:rFonts w:eastAsia="Times New Roman" w:cstheme="minorHAnsi"/>
          <w:lang w:eastAsia="cs-CZ"/>
        </w:rPr>
        <w:t>rúžkov</w:t>
      </w:r>
      <w:r w:rsidRPr="00740611">
        <w:rPr>
          <w:rFonts w:eastAsia="Times New Roman" w:cstheme="minorHAnsi"/>
          <w:lang w:eastAsia="cs-CZ"/>
        </w:rPr>
        <w:t xml:space="preserve">. </w:t>
      </w:r>
      <w:r w:rsidR="005E691C" w:rsidRPr="00740611">
        <w:rPr>
          <w:rFonts w:eastAsia="Times New Roman" w:cstheme="minorHAnsi"/>
          <w:lang w:eastAsia="cs-CZ"/>
        </w:rPr>
        <w:t xml:space="preserve">Po vykonaní opravy </w:t>
      </w:r>
      <w:proofErr w:type="spellStart"/>
      <w:r w:rsidR="005E691C" w:rsidRPr="00740611">
        <w:rPr>
          <w:rFonts w:eastAsia="Times New Roman" w:cstheme="minorHAnsi"/>
          <w:lang w:eastAsia="cs-CZ"/>
        </w:rPr>
        <w:t>turbosústrojenstva</w:t>
      </w:r>
      <w:proofErr w:type="spellEnd"/>
      <w:r w:rsidR="005E691C" w:rsidRPr="00740611">
        <w:rPr>
          <w:rFonts w:eastAsia="Times New Roman" w:cstheme="minorHAnsi"/>
          <w:lang w:eastAsia="cs-CZ"/>
        </w:rPr>
        <w:t xml:space="preserve">  bude zariadenie TG-4 pracovať ako jeden celok a bude zabezpečené dosiahnutie parametrov aké stanovuje výkonová charakteristika korekčnej krivky. Posledná BO po 76 000 hodinách.</w:t>
      </w:r>
    </w:p>
    <w:p w14:paraId="6EBE9BBD" w14:textId="77777777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169919B" w14:textId="77777777" w:rsidR="005E691C" w:rsidRPr="00740611" w:rsidRDefault="005E691C" w:rsidP="009E49D2">
      <w:pPr>
        <w:keepNext/>
        <w:numPr>
          <w:ilvl w:val="1"/>
          <w:numId w:val="0"/>
        </w:numPr>
        <w:tabs>
          <w:tab w:val="num" w:pos="0"/>
        </w:tabs>
        <w:spacing w:after="0" w:line="240" w:lineRule="auto"/>
        <w:ind w:left="576" w:hanging="576"/>
        <w:outlineLvl w:val="1"/>
        <w:rPr>
          <w:rFonts w:eastAsia="Times New Roman" w:cstheme="minorHAnsi"/>
          <w:b/>
          <w:bCs/>
          <w:sz w:val="20"/>
          <w:szCs w:val="20"/>
          <w:lang w:eastAsia="sk-SK"/>
        </w:rPr>
      </w:pPr>
      <w:bookmarkStart w:id="1" w:name="_Toc259530430"/>
      <w:r w:rsidRPr="00740611">
        <w:rPr>
          <w:rFonts w:eastAsia="Times New Roman" w:cstheme="minorHAnsi"/>
          <w:b/>
          <w:bCs/>
          <w:sz w:val="20"/>
          <w:szCs w:val="20"/>
          <w:lang w:eastAsia="sk-SK"/>
        </w:rPr>
        <w:t>2  ÚDAJE O ZARIADENÍ, HLAVNÉ TECHNICKÉ PARAMETRE</w:t>
      </w:r>
      <w:bookmarkEnd w:id="1"/>
      <w:r w:rsidRPr="00740611">
        <w:rPr>
          <w:rFonts w:eastAsia="Times New Roman" w:cstheme="minorHAnsi"/>
          <w:b/>
          <w:bCs/>
          <w:sz w:val="20"/>
          <w:szCs w:val="20"/>
          <w:lang w:eastAsia="sk-SK"/>
        </w:rPr>
        <w:t xml:space="preserve"> </w:t>
      </w:r>
    </w:p>
    <w:p w14:paraId="5A2496C6" w14:textId="77777777" w:rsidR="009E49D2" w:rsidRPr="00740611" w:rsidRDefault="009E49D2" w:rsidP="009E49D2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left="113" w:hanging="113"/>
        <w:outlineLvl w:val="2"/>
        <w:rPr>
          <w:rFonts w:eastAsia="Times New Roman" w:cstheme="minorHAnsi"/>
          <w:b/>
          <w:bCs/>
          <w:sz w:val="20"/>
          <w:szCs w:val="20"/>
          <w:lang w:eastAsia="cs-CZ"/>
        </w:rPr>
      </w:pPr>
      <w:bookmarkStart w:id="2" w:name="_Toc259530431"/>
    </w:p>
    <w:p w14:paraId="6A03A92B" w14:textId="00EE89AE" w:rsidR="005E691C" w:rsidRPr="00740611" w:rsidRDefault="005E691C" w:rsidP="009E49D2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ind w:left="113" w:hanging="113"/>
        <w:outlineLvl w:val="2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740611">
        <w:rPr>
          <w:rFonts w:eastAsia="Times New Roman" w:cstheme="minorHAnsi"/>
          <w:b/>
          <w:bCs/>
          <w:sz w:val="20"/>
          <w:szCs w:val="20"/>
          <w:lang w:eastAsia="cs-CZ"/>
        </w:rPr>
        <w:t>2.1 Parná turbína</w:t>
      </w:r>
      <w:bookmarkEnd w:id="2"/>
    </w:p>
    <w:p w14:paraId="59B5E4B2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Výrobca:  Siemens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Turbomachinery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,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Frankenthal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- Nemecko</w:t>
      </w:r>
    </w:p>
    <w:p w14:paraId="32137075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Typ: SST-060</w:t>
      </w:r>
    </w:p>
    <w:p w14:paraId="2ECE12A5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Výrobné číslo:  4.345.097</w:t>
      </w:r>
    </w:p>
    <w:p w14:paraId="32AE0B20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Rok výroby: 2011</w:t>
      </w:r>
    </w:p>
    <w:p w14:paraId="59ED9387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A419822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Menovité parametre:</w:t>
      </w:r>
    </w:p>
    <w:p w14:paraId="11760E05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výkon na spojke: 768 kW</w:t>
      </w:r>
    </w:p>
    <w:p w14:paraId="79049C19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výkon turbíny na svorkách generátora: 731 kW</w:t>
      </w:r>
    </w:p>
    <w:p w14:paraId="40E55375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otáčky turbíny : 14 888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ot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>/min</w:t>
      </w:r>
    </w:p>
    <w:p w14:paraId="38BF8A65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otáčky generátora : 1500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ot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>/min</w:t>
      </w:r>
    </w:p>
    <w:p w14:paraId="272D04D5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menovitý tlak vstupnej pary na spúšťacom ventile: 8,8 MPa</w:t>
      </w:r>
    </w:p>
    <w:p w14:paraId="051F2571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menovitá teplota vstupnej pary na spúšťacom ventile:  500 °C </w:t>
      </w:r>
    </w:p>
    <w:p w14:paraId="16EC0D29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menovitý tlak pary v protitlaku: 1,7 MPa</w:t>
      </w:r>
    </w:p>
    <w:p w14:paraId="770EF5EF" w14:textId="77777777" w:rsidR="005E691C" w:rsidRPr="00740611" w:rsidRDefault="005E691C" w:rsidP="005E691C">
      <w:pPr>
        <w:keepNext/>
        <w:numPr>
          <w:ilvl w:val="2"/>
          <w:numId w:val="0"/>
        </w:numPr>
        <w:tabs>
          <w:tab w:val="num" w:pos="0"/>
        </w:tabs>
        <w:spacing w:before="240" w:after="60" w:line="240" w:lineRule="auto"/>
        <w:ind w:left="113" w:hanging="113"/>
        <w:outlineLvl w:val="2"/>
        <w:rPr>
          <w:rFonts w:eastAsia="Times New Roman" w:cstheme="minorHAnsi"/>
          <w:b/>
          <w:bCs/>
          <w:sz w:val="20"/>
          <w:szCs w:val="20"/>
          <w:lang w:eastAsia="cs-CZ"/>
        </w:rPr>
      </w:pPr>
      <w:bookmarkStart w:id="3" w:name="_Toc259530432"/>
      <w:r w:rsidRPr="00740611">
        <w:rPr>
          <w:rFonts w:eastAsia="Times New Roman" w:cstheme="minorHAnsi"/>
          <w:b/>
          <w:bCs/>
          <w:sz w:val="20"/>
          <w:szCs w:val="20"/>
          <w:lang w:eastAsia="cs-CZ"/>
        </w:rPr>
        <w:t>2.2 Generátor</w:t>
      </w:r>
      <w:bookmarkEnd w:id="3"/>
      <w:r w:rsidRPr="00740611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</w:p>
    <w:p w14:paraId="0BA2E5F7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Výrobca: AVK Nemecko</w:t>
      </w:r>
    </w:p>
    <w:p w14:paraId="035CF147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Výrobné číslo: AFA 4 G5a </w:t>
      </w:r>
    </w:p>
    <w:p w14:paraId="1FA0DB48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Rok výroby: 2011</w:t>
      </w:r>
    </w:p>
    <w:p w14:paraId="79090C41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typ: DIG 110 I/4</w:t>
      </w:r>
    </w:p>
    <w:p w14:paraId="6B28152B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Činný výkon. 731 kW </w:t>
      </w:r>
    </w:p>
    <w:p w14:paraId="7BC100B0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Cos Φ : 0,8</w:t>
      </w:r>
    </w:p>
    <w:p w14:paraId="364459B2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7731E1F2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Menovité parametre:</w:t>
      </w:r>
    </w:p>
    <w:p w14:paraId="4FB5EA6A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výkon na svorkách generátora: 731 kW</w:t>
      </w:r>
    </w:p>
    <w:p w14:paraId="10EEB4C2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otáčky:  1500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ot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>/min</w:t>
      </w:r>
    </w:p>
    <w:p w14:paraId="30993E8F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napätie: 6 300 V AC  </w:t>
      </w:r>
    </w:p>
    <w:p w14:paraId="0201C3C1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prúd: 84 A                  </w:t>
      </w:r>
    </w:p>
    <w:p w14:paraId="0107D522" w14:textId="77777777" w:rsidR="005E691C" w:rsidRPr="00740611" w:rsidRDefault="005E691C" w:rsidP="005E691C">
      <w:pPr>
        <w:keepNext/>
        <w:numPr>
          <w:ilvl w:val="1"/>
          <w:numId w:val="0"/>
        </w:numPr>
        <w:tabs>
          <w:tab w:val="num" w:pos="0"/>
        </w:tabs>
        <w:spacing w:before="240" w:after="0" w:line="360" w:lineRule="auto"/>
        <w:ind w:left="576" w:hanging="576"/>
        <w:outlineLvl w:val="1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740611">
        <w:rPr>
          <w:rFonts w:eastAsia="Times New Roman" w:cstheme="minorHAnsi"/>
          <w:b/>
          <w:bCs/>
          <w:sz w:val="20"/>
          <w:szCs w:val="20"/>
          <w:lang w:eastAsia="sk-SK"/>
        </w:rPr>
        <w:t>2.3 Opravy vykonané od uvedenia do prevádzky</w:t>
      </w:r>
    </w:p>
    <w:p w14:paraId="24882C61" w14:textId="147F7A3C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úprava dilatácie a klzných uložení potrubia protitlaku,</w:t>
      </w:r>
    </w:p>
    <w:p w14:paraId="171B5378" w14:textId="77777777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úprava závesov vstupného potrubia,</w:t>
      </w:r>
    </w:p>
    <w:p w14:paraId="0E5DD37D" w14:textId="30955473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lastRenderedPageBreak/>
        <w:t xml:space="preserve">-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pretesnenie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telesa skrine turbíny</w:t>
      </w:r>
      <w:r w:rsidR="004A523F" w:rsidRPr="00740611">
        <w:rPr>
          <w:rFonts w:eastAsia="Times New Roman" w:cstheme="minorHAnsi"/>
          <w:sz w:val="20"/>
          <w:szCs w:val="20"/>
          <w:lang w:eastAsia="cs-CZ"/>
        </w:rPr>
        <w:t>.</w:t>
      </w:r>
    </w:p>
    <w:p w14:paraId="197DA5C8" w14:textId="5099BA36" w:rsidR="005E691C" w:rsidRPr="00740611" w:rsidRDefault="005E691C" w:rsidP="005E691C">
      <w:pPr>
        <w:keepNext/>
        <w:tabs>
          <w:tab w:val="num" w:pos="0"/>
        </w:tabs>
        <w:spacing w:before="360" w:after="60" w:line="240" w:lineRule="auto"/>
        <w:ind w:left="432" w:hanging="432"/>
        <w:outlineLvl w:val="0"/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</w:pPr>
      <w:bookmarkStart w:id="4" w:name="_Toc259530433"/>
      <w:r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 xml:space="preserve">3 PREDMET </w:t>
      </w:r>
      <w:bookmarkEnd w:id="4"/>
      <w:r w:rsidR="00B8449A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ZÁKAZKY</w:t>
      </w:r>
    </w:p>
    <w:p w14:paraId="32A5BB19" w14:textId="41E2DDC2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Predmetom </w:t>
      </w:r>
      <w:r w:rsidR="00D73797" w:rsidRPr="00740611">
        <w:rPr>
          <w:rFonts w:eastAsia="Times New Roman" w:cstheme="minorHAnsi"/>
          <w:sz w:val="20"/>
          <w:szCs w:val="20"/>
          <w:lang w:eastAsia="cs-CZ"/>
        </w:rPr>
        <w:t>z</w:t>
      </w:r>
      <w:r w:rsidR="004A523F" w:rsidRPr="00740611">
        <w:rPr>
          <w:rFonts w:eastAsia="Times New Roman" w:cstheme="minorHAnsi"/>
          <w:sz w:val="20"/>
          <w:szCs w:val="20"/>
          <w:lang w:eastAsia="cs-CZ"/>
        </w:rPr>
        <w:t>ákazky</w:t>
      </w:r>
      <w:r w:rsidR="00D73797" w:rsidRPr="00740611">
        <w:rPr>
          <w:rFonts w:eastAsia="Times New Roman" w:cstheme="minorHAnsi"/>
          <w:sz w:val="20"/>
          <w:szCs w:val="20"/>
          <w:lang w:eastAsia="cs-CZ"/>
        </w:rPr>
        <w:t xml:space="preserve"> je</w:t>
      </w:r>
      <w:r w:rsidRPr="00740611">
        <w:rPr>
          <w:rFonts w:eastAsia="Times New Roman" w:cstheme="minorHAnsi"/>
          <w:sz w:val="20"/>
          <w:szCs w:val="20"/>
          <w:lang w:eastAsia="cs-CZ"/>
        </w:rPr>
        <w:t>:</w:t>
      </w:r>
    </w:p>
    <w:p w14:paraId="1B078C58" w14:textId="1E743616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vykonanie opravy parnej upchávky turbogenerátora TG-4</w:t>
      </w:r>
      <w:r w:rsidR="00625582" w:rsidRPr="00740611">
        <w:rPr>
          <w:rFonts w:eastAsia="Times New Roman" w:cstheme="minorHAnsi"/>
          <w:sz w:val="20"/>
          <w:szCs w:val="20"/>
          <w:lang w:eastAsia="cs-CZ"/>
        </w:rPr>
        <w:t>,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 po  36 000 hodinách</w:t>
      </w:r>
      <w:r w:rsidR="00D03F08" w:rsidRPr="00740611">
        <w:rPr>
          <w:rFonts w:eastAsia="Times New Roman" w:cstheme="minorHAnsi"/>
          <w:sz w:val="20"/>
          <w:szCs w:val="20"/>
          <w:lang w:eastAsia="cs-CZ"/>
        </w:rPr>
        <w:t xml:space="preserve"> prevádzky,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od poslednej BO z roku 2021,</w:t>
      </w:r>
    </w:p>
    <w:p w14:paraId="0B9FD2C8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výmena sady tesniacich uhlíkových krúžkov,</w:t>
      </w:r>
    </w:p>
    <w:p w14:paraId="199DBF2D" w14:textId="0276EC40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vykonanie </w:t>
      </w:r>
      <w:r w:rsidR="004378FF" w:rsidRPr="00740611">
        <w:rPr>
          <w:rFonts w:eastAsia="Times New Roman" w:cstheme="minorHAnsi"/>
          <w:sz w:val="20"/>
          <w:szCs w:val="20"/>
          <w:lang w:eastAsia="cs-CZ"/>
        </w:rPr>
        <w:t>obhliadky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zariaden</w:t>
      </w:r>
      <w:r w:rsidR="00096D77" w:rsidRPr="00740611">
        <w:rPr>
          <w:rFonts w:eastAsia="Times New Roman" w:cstheme="minorHAnsi"/>
          <w:sz w:val="20"/>
          <w:szCs w:val="20"/>
          <w:lang w:eastAsia="cs-CZ"/>
        </w:rPr>
        <w:t>ia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TG-4</w:t>
      </w:r>
      <w:r w:rsidR="00940D03" w:rsidRPr="00740611">
        <w:rPr>
          <w:rFonts w:eastAsia="Times New Roman" w:cstheme="minorHAnsi"/>
          <w:sz w:val="20"/>
          <w:szCs w:val="20"/>
          <w:lang w:eastAsia="cs-CZ"/>
        </w:rPr>
        <w:t xml:space="preserve"> pred opravou</w:t>
      </w:r>
      <w:r w:rsidRPr="00740611">
        <w:rPr>
          <w:rFonts w:eastAsia="Times New Roman" w:cstheme="minorHAnsi"/>
          <w:sz w:val="20"/>
          <w:szCs w:val="20"/>
          <w:lang w:eastAsia="cs-CZ"/>
        </w:rPr>
        <w:t>,</w:t>
      </w:r>
    </w:p>
    <w:p w14:paraId="53BBDD24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dodávka náhradných dielov pre vykonanie opravy,  </w:t>
      </w:r>
    </w:p>
    <w:p w14:paraId="691F85F8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protokol zdokumentovaného stavu dielov po oprave,</w:t>
      </w:r>
    </w:p>
    <w:p w14:paraId="79635767" w14:textId="27520AC6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- vypracovanie revízneho nálezu po </w:t>
      </w:r>
      <w:proofErr w:type="spellStart"/>
      <w:r w:rsidR="00A93B2C" w:rsidRPr="00740611">
        <w:rPr>
          <w:rFonts w:eastAsia="Times New Roman" w:cstheme="minorHAnsi"/>
          <w:sz w:val="20"/>
          <w:szCs w:val="20"/>
          <w:lang w:eastAsia="cs-CZ"/>
        </w:rPr>
        <w:t>roz</w:t>
      </w:r>
      <w:r w:rsidR="0096385D" w:rsidRPr="00740611">
        <w:rPr>
          <w:rFonts w:eastAsia="Times New Roman" w:cstheme="minorHAnsi"/>
          <w:sz w:val="20"/>
          <w:szCs w:val="20"/>
          <w:lang w:eastAsia="cs-CZ"/>
        </w:rPr>
        <w:t>br</w:t>
      </w:r>
      <w:r w:rsidR="00C37EC3" w:rsidRPr="00740611">
        <w:rPr>
          <w:rFonts w:eastAsia="Times New Roman" w:cstheme="minorHAnsi"/>
          <w:sz w:val="20"/>
          <w:szCs w:val="20"/>
          <w:lang w:eastAsia="cs-CZ"/>
        </w:rPr>
        <w:t>a</w:t>
      </w:r>
      <w:r w:rsidR="003C686C" w:rsidRPr="00740611">
        <w:rPr>
          <w:rFonts w:eastAsia="Times New Roman" w:cstheme="minorHAnsi"/>
          <w:sz w:val="20"/>
          <w:szCs w:val="20"/>
          <w:lang w:eastAsia="cs-CZ"/>
        </w:rPr>
        <w:t>tí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TG,</w:t>
      </w:r>
    </w:p>
    <w:p w14:paraId="29B30E21" w14:textId="1BD66BC4" w:rsidR="00EB52B3" w:rsidRPr="00740611" w:rsidRDefault="00EB52B3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výmena izolácie telesa turbíny</w:t>
      </w:r>
      <w:r w:rsidR="00C24C73" w:rsidRPr="00740611">
        <w:rPr>
          <w:rFonts w:eastAsia="Times New Roman" w:cstheme="minorHAnsi"/>
          <w:sz w:val="20"/>
          <w:szCs w:val="20"/>
          <w:lang w:eastAsia="cs-CZ"/>
        </w:rPr>
        <w:t>.</w:t>
      </w:r>
    </w:p>
    <w:p w14:paraId="731D023A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AEB55FE" w14:textId="72C1B64A" w:rsidR="005E691C" w:rsidRPr="00740611" w:rsidRDefault="005E691C" w:rsidP="005E691C">
      <w:pPr>
        <w:widowControl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Dielo bude po vykonaní opravy zhotoviteľom odovzdané ako kompletný prevádzky schopný celok, ktorého prevádzka musí byť spoľahlivá, bezpečná a ekonomická v súlade s technickými normami a právnymi predpismi, platnými k termínu uzatvorenia </w:t>
      </w:r>
      <w:r w:rsidR="00FD6B25" w:rsidRPr="00740611">
        <w:rPr>
          <w:rFonts w:eastAsia="Times New Roman" w:cstheme="minorHAnsi"/>
          <w:sz w:val="20"/>
          <w:szCs w:val="20"/>
          <w:lang w:eastAsia="cs-CZ"/>
        </w:rPr>
        <w:t>objednávky</w:t>
      </w:r>
      <w:r w:rsidR="008E6CD0" w:rsidRPr="00740611">
        <w:rPr>
          <w:rFonts w:eastAsia="Times New Roman" w:cstheme="minorHAnsi"/>
          <w:sz w:val="20"/>
          <w:szCs w:val="20"/>
          <w:lang w:eastAsia="cs-CZ"/>
        </w:rPr>
        <w:t xml:space="preserve">. </w:t>
      </w:r>
    </w:p>
    <w:p w14:paraId="77FDDBC1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14:paraId="2F8EDE2F" w14:textId="0AFE9976" w:rsidR="007D16C1" w:rsidRPr="00740611" w:rsidRDefault="007D16C1" w:rsidP="00D71D74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highlight w:val="yellow"/>
          <w:lang w:eastAsia="cs-CZ"/>
        </w:rPr>
      </w:pPr>
      <w:r w:rsidRPr="00740611">
        <w:rPr>
          <w:rFonts w:eastAsia="Times New Roman" w:cstheme="minorHAnsi"/>
          <w:b/>
          <w:sz w:val="20"/>
          <w:szCs w:val="20"/>
          <w:lang w:eastAsia="cs-CZ"/>
        </w:rPr>
        <w:t>Oprava</w:t>
      </w:r>
      <w:r w:rsidR="007F52FB" w:rsidRPr="00740611">
        <w:rPr>
          <w:rFonts w:eastAsia="Times New Roman" w:cstheme="minorHAnsi"/>
          <w:b/>
          <w:sz w:val="20"/>
          <w:szCs w:val="20"/>
          <w:lang w:eastAsia="cs-CZ"/>
        </w:rPr>
        <w:t xml:space="preserve"> parnej časti</w:t>
      </w:r>
      <w:r w:rsidRPr="00740611">
        <w:rPr>
          <w:rFonts w:eastAsia="Times New Roman" w:cstheme="minorHAnsi"/>
          <w:sz w:val="20"/>
          <w:szCs w:val="20"/>
          <w:highlight w:val="yellow"/>
          <w:lang w:eastAsia="cs-CZ"/>
        </w:rPr>
        <w:t xml:space="preserve">  </w:t>
      </w:r>
    </w:p>
    <w:p w14:paraId="391E1E30" w14:textId="73CED99B" w:rsidR="008E18A2" w:rsidRPr="00740611" w:rsidRDefault="007F52FB" w:rsidP="00D71D74">
      <w:pPr>
        <w:widowControl w:val="0"/>
        <w:tabs>
          <w:tab w:val="left" w:pos="851"/>
          <w:tab w:val="left" w:pos="1418"/>
        </w:tabs>
        <w:spacing w:after="0" w:line="240" w:lineRule="auto"/>
        <w:ind w:left="851"/>
        <w:contextualSpacing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 </w:t>
      </w:r>
      <w:r w:rsidR="00E618C2" w:rsidRPr="00740611">
        <w:rPr>
          <w:rFonts w:eastAsia="Times New Roman" w:cstheme="minorHAnsi"/>
          <w:sz w:val="20"/>
          <w:szCs w:val="20"/>
          <w:lang w:eastAsia="cs-CZ"/>
        </w:rPr>
        <w:t>-     De</w:t>
      </w:r>
      <w:r w:rsidR="001B7397" w:rsidRPr="00740611">
        <w:rPr>
          <w:rFonts w:eastAsia="Times New Roman" w:cstheme="minorHAnsi"/>
          <w:sz w:val="20"/>
          <w:szCs w:val="20"/>
          <w:lang w:eastAsia="cs-CZ"/>
        </w:rPr>
        <w:t xml:space="preserve">montáž izolácie telesa </w:t>
      </w:r>
      <w:r w:rsidR="00DA5FB2" w:rsidRPr="00740611">
        <w:rPr>
          <w:rFonts w:eastAsia="Times New Roman" w:cstheme="minorHAnsi"/>
          <w:sz w:val="20"/>
          <w:szCs w:val="20"/>
          <w:lang w:eastAsia="cs-CZ"/>
        </w:rPr>
        <w:t>turbíny</w:t>
      </w:r>
    </w:p>
    <w:p w14:paraId="585F8429" w14:textId="77777777" w:rsidR="007D16C1" w:rsidRPr="00740611" w:rsidRDefault="007D16C1" w:rsidP="007D16C1">
      <w:pPr>
        <w:widowControl w:val="0"/>
        <w:numPr>
          <w:ilvl w:val="0"/>
          <w:numId w:val="17"/>
        </w:numPr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Rozmontovanie telesa turbíny </w:t>
      </w:r>
    </w:p>
    <w:p w14:paraId="635E0829" w14:textId="77777777" w:rsidR="007D16C1" w:rsidRPr="00740611" w:rsidRDefault="007D16C1" w:rsidP="007D16C1">
      <w:pPr>
        <w:widowControl w:val="0"/>
        <w:numPr>
          <w:ilvl w:val="0"/>
          <w:numId w:val="17"/>
        </w:numPr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Výmena tesniacich krúžkov na parnej upchávke turbíny</w:t>
      </w:r>
    </w:p>
    <w:p w14:paraId="296C02FC" w14:textId="77777777" w:rsidR="007D16C1" w:rsidRPr="00740611" w:rsidRDefault="007D16C1" w:rsidP="007D16C1">
      <w:pPr>
        <w:widowControl w:val="0"/>
        <w:numPr>
          <w:ilvl w:val="0"/>
          <w:numId w:val="17"/>
        </w:numPr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Spätná montáž a 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pretesnenie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telesa turbíny</w:t>
      </w:r>
    </w:p>
    <w:p w14:paraId="1B9330A8" w14:textId="572D12BB" w:rsidR="004D324A" w:rsidRPr="00740611" w:rsidRDefault="004D324A" w:rsidP="007D16C1">
      <w:pPr>
        <w:widowControl w:val="0"/>
        <w:numPr>
          <w:ilvl w:val="0"/>
          <w:numId w:val="17"/>
        </w:numPr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Spätná montáž novej izolácie telesa turbíny</w:t>
      </w:r>
    </w:p>
    <w:p w14:paraId="0D0A15B7" w14:textId="77777777" w:rsidR="005E691C" w:rsidRPr="00740611" w:rsidRDefault="005E691C" w:rsidP="005E691C">
      <w:pPr>
        <w:widowControl w:val="0"/>
        <w:numPr>
          <w:ilvl w:val="0"/>
          <w:numId w:val="17"/>
        </w:numPr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val="cs-CZ"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odskúšanie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sústroja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po oprave. </w:t>
      </w:r>
    </w:p>
    <w:p w14:paraId="56EFB9FD" w14:textId="77777777" w:rsidR="005E691C" w:rsidRPr="00740611" w:rsidRDefault="005E691C" w:rsidP="005E691C">
      <w:pPr>
        <w:widowControl w:val="0"/>
        <w:numPr>
          <w:ilvl w:val="0"/>
          <w:numId w:val="17"/>
        </w:numPr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val="cs-CZ"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kontrola a prevedenie strojných ochrán.</w:t>
      </w:r>
    </w:p>
    <w:p w14:paraId="2AD14588" w14:textId="7377395F" w:rsidR="005E691C" w:rsidRPr="00740611" w:rsidRDefault="005E691C" w:rsidP="005E691C">
      <w:pPr>
        <w:keepNext/>
        <w:tabs>
          <w:tab w:val="num" w:pos="0"/>
        </w:tabs>
        <w:spacing w:before="360" w:after="60" w:line="240" w:lineRule="auto"/>
        <w:ind w:left="432" w:hanging="432"/>
        <w:outlineLvl w:val="0"/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</w:pPr>
      <w:bookmarkStart w:id="5" w:name="_Toc259530435"/>
      <w:r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4 R</w:t>
      </w:r>
      <w:r w:rsidR="003078C0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OZSAH DODÁVOK</w:t>
      </w:r>
    </w:p>
    <w:p w14:paraId="39652C67" w14:textId="25295D50" w:rsidR="005E691C" w:rsidRPr="00740611" w:rsidRDefault="005E691C" w:rsidP="005E691C">
      <w:pPr>
        <w:keepNext/>
        <w:spacing w:before="360" w:after="60" w:line="240" w:lineRule="auto"/>
        <w:outlineLvl w:val="0"/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</w:pPr>
      <w:r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 xml:space="preserve">4.1  Práce a dodávky </w:t>
      </w:r>
      <w:r w:rsidR="005E7428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opravy</w:t>
      </w:r>
      <w:r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 xml:space="preserve"> TG</w:t>
      </w:r>
      <w:bookmarkEnd w:id="5"/>
      <w:r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-4</w:t>
      </w:r>
    </w:p>
    <w:p w14:paraId="038BD719" w14:textId="06621D5C" w:rsidR="00852425" w:rsidRPr="00740611" w:rsidRDefault="005E691C" w:rsidP="005E691C">
      <w:pPr>
        <w:widowControl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Rozsah prác a dodávok opravy TG-4 určuje predmet diela v bode 3,1. </w:t>
      </w:r>
      <w:r w:rsidR="008264A6" w:rsidRPr="00740611">
        <w:rPr>
          <w:rFonts w:eastAsia="Times New Roman" w:cstheme="minorHAnsi"/>
          <w:sz w:val="20"/>
          <w:szCs w:val="20"/>
          <w:lang w:eastAsia="cs-CZ"/>
        </w:rPr>
        <w:t>Obstarávateľ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požaduje vykonať všetky práce, výmeny a nastavenia po vykonaní opravy </w:t>
      </w:r>
      <w:r w:rsidR="0090315F" w:rsidRPr="00740611">
        <w:rPr>
          <w:rFonts w:eastAsia="Times New Roman" w:cstheme="minorHAnsi"/>
          <w:sz w:val="20"/>
          <w:szCs w:val="20"/>
          <w:lang w:eastAsia="cs-CZ"/>
        </w:rPr>
        <w:t>dotknutých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častí</w:t>
      </w:r>
      <w:r w:rsidR="00E86D32" w:rsidRPr="00740611">
        <w:rPr>
          <w:rFonts w:eastAsia="Times New Roman" w:cstheme="minorHAnsi"/>
          <w:sz w:val="20"/>
          <w:szCs w:val="20"/>
          <w:lang w:eastAsia="cs-CZ"/>
        </w:rPr>
        <w:t xml:space="preserve"> </w:t>
      </w:r>
      <w:proofErr w:type="spellStart"/>
      <w:r w:rsidR="00E86D32" w:rsidRPr="00740611">
        <w:rPr>
          <w:rFonts w:eastAsia="Times New Roman" w:cstheme="minorHAnsi"/>
          <w:sz w:val="20"/>
          <w:szCs w:val="20"/>
          <w:lang w:eastAsia="cs-CZ"/>
        </w:rPr>
        <w:t>sústrojenstva</w:t>
      </w:r>
      <w:proofErr w:type="spellEnd"/>
      <w:r w:rsidR="00E86D32" w:rsidRPr="00740611">
        <w:rPr>
          <w:rFonts w:eastAsia="Times New Roman" w:cstheme="minorHAnsi"/>
          <w:sz w:val="20"/>
          <w:szCs w:val="20"/>
          <w:lang w:eastAsia="cs-CZ"/>
        </w:rPr>
        <w:t>.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  Výsledok opravy a prehliadky  všetkých demontovaných častí zariadenia bude uvedený v revíznom náleze.</w:t>
      </w:r>
    </w:p>
    <w:p w14:paraId="79653585" w14:textId="6E08BFAE" w:rsidR="005E691C" w:rsidRPr="00740611" w:rsidRDefault="005E691C" w:rsidP="005E691C">
      <w:pPr>
        <w:widowControl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852425" w:rsidRPr="00740611">
        <w:rPr>
          <w:rFonts w:eastAsia="Times New Roman" w:cstheme="minorHAnsi"/>
          <w:sz w:val="20"/>
          <w:szCs w:val="20"/>
          <w:lang w:eastAsia="cs-CZ"/>
        </w:rPr>
        <w:t>Drobné opravy, ktoré vyplynú z realizácie opravy ( také opravy , ktoré sa nedali určiť pred vykonaním opravy) a sú odstrániteľné na mieste budú vykonané v rámci tohto diela.</w:t>
      </w:r>
    </w:p>
    <w:p w14:paraId="6AF4CAA7" w14:textId="77777777" w:rsidR="005E691C" w:rsidRPr="00740611" w:rsidRDefault="005E691C" w:rsidP="005E691C">
      <w:pPr>
        <w:widowControl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Pozn. pokiaľ nie je  uvedené inak, výmenou sa rozumie demontáž pôvodnej časti a montáž novej časti</w:t>
      </w:r>
    </w:p>
    <w:p w14:paraId="365B0060" w14:textId="77777777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</w:pPr>
      <w:bookmarkStart w:id="6" w:name="_Toc259530473"/>
    </w:p>
    <w:p w14:paraId="5C2A3020" w14:textId="0560A75D" w:rsidR="005E691C" w:rsidRPr="00740611" w:rsidRDefault="005E691C" w:rsidP="005E691C">
      <w:pPr>
        <w:widowControl w:val="0"/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4.</w:t>
      </w:r>
      <w:r w:rsidR="002A40BB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2</w:t>
      </w:r>
      <w:r w:rsidRPr="00740611">
        <w:rPr>
          <w:rFonts w:eastAsia="Times New Roman" w:cstheme="minorHAnsi"/>
          <w:b/>
          <w:sz w:val="20"/>
          <w:szCs w:val="20"/>
          <w:lang w:eastAsia="cs-CZ"/>
        </w:rPr>
        <w:t xml:space="preserve">  Dodávka náhradných dielov</w:t>
      </w:r>
    </w:p>
    <w:p w14:paraId="172FC11D" w14:textId="7FB3AA16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highlight w:val="yellow"/>
          <w:lang w:eastAsia="cs-CZ"/>
        </w:rPr>
        <w:t xml:space="preserve">  </w:t>
      </w:r>
      <w:r w:rsidRPr="00740611">
        <w:rPr>
          <w:rFonts w:eastAsia="Times New Roman" w:cstheme="minorHAnsi"/>
          <w:sz w:val="20"/>
          <w:szCs w:val="20"/>
          <w:lang w:eastAsia="cs-CZ"/>
        </w:rPr>
        <w:t>V rámci diela zhotoviteľ vyšpecifikuje a dodá  náhradné diely pre</w:t>
      </w:r>
      <w:r w:rsidR="0053666C" w:rsidRPr="00740611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Pr="00740611">
        <w:rPr>
          <w:rFonts w:eastAsia="Times New Roman" w:cstheme="minorHAnsi"/>
          <w:sz w:val="20"/>
          <w:szCs w:val="20"/>
          <w:lang w:eastAsia="cs-CZ"/>
        </w:rPr>
        <w:t>opravu:</w:t>
      </w:r>
    </w:p>
    <w:p w14:paraId="1E102B1C" w14:textId="77777777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sada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tesnení pre turbínu</w:t>
      </w:r>
    </w:p>
    <w:p w14:paraId="6D52A623" w14:textId="77777777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-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sada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tesniacich uhlíkových krúžkov</w:t>
      </w:r>
    </w:p>
    <w:p w14:paraId="09CD775B" w14:textId="5ACCE1C2" w:rsidR="00590040" w:rsidRPr="00740611" w:rsidRDefault="00590040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- nová izolácia telesa turbíny</w:t>
      </w:r>
    </w:p>
    <w:p w14:paraId="683E6198" w14:textId="2F0F9321" w:rsidR="00A43F3F" w:rsidRPr="00740611" w:rsidRDefault="00A43F3F" w:rsidP="005E691C">
      <w:pPr>
        <w:widowControl w:val="0"/>
        <w:tabs>
          <w:tab w:val="left" w:pos="851"/>
          <w:tab w:val="left" w:pos="141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Požaduje sa v ponuke oceniť</w:t>
      </w:r>
      <w:r w:rsidR="002F76AF" w:rsidRPr="00740611">
        <w:rPr>
          <w:rFonts w:eastAsia="Times New Roman" w:cstheme="minorHAnsi"/>
          <w:sz w:val="20"/>
          <w:szCs w:val="20"/>
          <w:lang w:eastAsia="cs-CZ"/>
        </w:rPr>
        <w:t xml:space="preserve"> každú položku ND samostatne.</w:t>
      </w:r>
    </w:p>
    <w:p w14:paraId="0CEFDC0E" w14:textId="4130E4BA" w:rsidR="005E691C" w:rsidRPr="00740611" w:rsidRDefault="00AC4A21" w:rsidP="005E691C">
      <w:pPr>
        <w:keepNext/>
        <w:spacing w:before="360" w:after="60" w:line="240" w:lineRule="auto"/>
        <w:outlineLvl w:val="0"/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</w:pPr>
      <w:r w:rsidRPr="00740611" w:rsidDel="00AC4A21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5E691C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4.</w:t>
      </w:r>
      <w:r w:rsidR="002A40BB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3</w:t>
      </w:r>
      <w:r w:rsidR="005E691C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 xml:space="preserve"> </w:t>
      </w:r>
      <w:proofErr w:type="spellStart"/>
      <w:r w:rsidR="005E691C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Kompletačné</w:t>
      </w:r>
      <w:proofErr w:type="spellEnd"/>
      <w:r w:rsidR="005E691C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 xml:space="preserve"> práce</w:t>
      </w:r>
    </w:p>
    <w:bookmarkEnd w:id="6"/>
    <w:p w14:paraId="06C338DF" w14:textId="273DF1EB" w:rsidR="005E691C" w:rsidRPr="00740611" w:rsidRDefault="005E691C" w:rsidP="0053666C">
      <w:pPr>
        <w:tabs>
          <w:tab w:val="left" w:pos="1418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     </w:t>
      </w:r>
      <w:r w:rsidR="0053666C" w:rsidRPr="00740611">
        <w:rPr>
          <w:rFonts w:eastAsia="Times New Roman" w:cstheme="minorHAnsi"/>
          <w:sz w:val="20"/>
          <w:szCs w:val="20"/>
          <w:lang w:eastAsia="cs-CZ"/>
        </w:rPr>
        <w:t>-</w:t>
      </w:r>
      <w:r w:rsidRPr="00740611">
        <w:rPr>
          <w:rFonts w:eastAsia="Times New Roman" w:cstheme="minorHAnsi"/>
          <w:sz w:val="20"/>
          <w:szCs w:val="20"/>
          <w:lang w:eastAsia="cs-CZ"/>
        </w:rPr>
        <w:t xml:space="preserve">  kontrola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ustavenia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 xml:space="preserve"> a konečná montáž</w:t>
      </w:r>
    </w:p>
    <w:p w14:paraId="0A697C8F" w14:textId="77777777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ind w:left="207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0BDC409C" w14:textId="0BC37908" w:rsidR="005E691C" w:rsidRPr="00740611" w:rsidRDefault="005E691C" w:rsidP="005E691C">
      <w:pPr>
        <w:keepNext/>
        <w:numPr>
          <w:ilvl w:val="1"/>
          <w:numId w:val="0"/>
        </w:numPr>
        <w:tabs>
          <w:tab w:val="num" w:pos="0"/>
        </w:tabs>
        <w:spacing w:before="240" w:after="0" w:line="360" w:lineRule="auto"/>
        <w:ind w:left="576" w:hanging="576"/>
        <w:outlineLvl w:val="1"/>
        <w:rPr>
          <w:rFonts w:eastAsia="Times New Roman" w:cstheme="minorHAnsi"/>
          <w:b/>
          <w:bCs/>
          <w:sz w:val="20"/>
          <w:szCs w:val="20"/>
          <w:lang w:eastAsia="sk-SK"/>
        </w:rPr>
      </w:pPr>
      <w:bookmarkStart w:id="7" w:name="_Toc259530474"/>
      <w:r w:rsidRPr="00740611">
        <w:rPr>
          <w:rFonts w:eastAsia="Times New Roman" w:cstheme="minorHAnsi"/>
          <w:b/>
          <w:bCs/>
          <w:sz w:val="20"/>
          <w:szCs w:val="20"/>
          <w:lang w:eastAsia="sk-SK"/>
        </w:rPr>
        <w:t>4.</w:t>
      </w:r>
      <w:r w:rsidR="002A40BB" w:rsidRPr="00740611">
        <w:rPr>
          <w:rFonts w:eastAsia="Times New Roman" w:cstheme="minorHAnsi"/>
          <w:b/>
          <w:bCs/>
          <w:sz w:val="20"/>
          <w:szCs w:val="20"/>
          <w:lang w:eastAsia="sk-SK"/>
        </w:rPr>
        <w:t>4</w:t>
      </w:r>
      <w:r w:rsidRPr="00740611">
        <w:rPr>
          <w:rFonts w:eastAsia="Times New Roman" w:cstheme="minorHAnsi"/>
          <w:b/>
          <w:bCs/>
          <w:sz w:val="20"/>
          <w:szCs w:val="20"/>
          <w:lang w:eastAsia="sk-SK"/>
        </w:rPr>
        <w:t xml:space="preserve"> Technická dokumentácia v rozsahu dodávky</w:t>
      </w:r>
      <w:bookmarkEnd w:id="7"/>
    </w:p>
    <w:p w14:paraId="6E1E7AA2" w14:textId="77777777" w:rsidR="005E691C" w:rsidRPr="00740611" w:rsidRDefault="005E691C" w:rsidP="005E691C">
      <w:pPr>
        <w:widowControl w:val="0"/>
        <w:spacing w:after="0" w:line="240" w:lineRule="auto"/>
        <w:ind w:firstLine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a) dokumentácia skutočného vykonania opravy TG</w:t>
      </w:r>
    </w:p>
    <w:p w14:paraId="22539E27" w14:textId="77777777" w:rsidR="005E691C" w:rsidRPr="00740611" w:rsidRDefault="005E691C" w:rsidP="00F460BA">
      <w:pPr>
        <w:widowControl w:val="0"/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b) sprievodná technická dokumentácia:</w:t>
      </w:r>
    </w:p>
    <w:p w14:paraId="7CE6F709" w14:textId="77777777" w:rsidR="005E691C" w:rsidRPr="00740611" w:rsidRDefault="005E691C" w:rsidP="00F460BA">
      <w:pPr>
        <w:widowControl w:val="0"/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                   - protokol o oprave </w:t>
      </w:r>
    </w:p>
    <w:p w14:paraId="43A00F4D" w14:textId="77777777" w:rsidR="005E691C" w:rsidRPr="00740611" w:rsidRDefault="005E691C" w:rsidP="00F460BA">
      <w:pPr>
        <w:widowControl w:val="0"/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                   - revízne  správy – nálezy od všetkých kontrolovaných zariadení</w:t>
      </w:r>
    </w:p>
    <w:p w14:paraId="6E77E0B3" w14:textId="77777777" w:rsidR="005E691C" w:rsidRPr="00740611" w:rsidRDefault="005E691C" w:rsidP="00F460BA">
      <w:pPr>
        <w:widowControl w:val="0"/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                    - protokoly o skúškach</w:t>
      </w:r>
    </w:p>
    <w:p w14:paraId="07F42A2B" w14:textId="77777777" w:rsidR="005E691C" w:rsidRPr="00740611" w:rsidRDefault="005E691C" w:rsidP="00F460BA">
      <w:pPr>
        <w:widowControl w:val="0"/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D025FE7" w14:textId="054EDF16" w:rsidR="005E691C" w:rsidRPr="00740611" w:rsidRDefault="00737C3F" w:rsidP="00F460BA">
      <w:pPr>
        <w:keepNext/>
        <w:spacing w:before="240" w:after="0" w:line="360" w:lineRule="auto"/>
        <w:contextualSpacing/>
        <w:outlineLvl w:val="1"/>
        <w:rPr>
          <w:rFonts w:eastAsia="Times New Roman" w:cstheme="minorHAnsi"/>
          <w:b/>
          <w:bCs/>
          <w:sz w:val="20"/>
          <w:szCs w:val="20"/>
          <w:lang w:eastAsia="sk-SK"/>
        </w:rPr>
      </w:pPr>
      <w:bookmarkStart w:id="8" w:name="_Toc259530475"/>
      <w:r w:rsidRPr="00740611">
        <w:rPr>
          <w:rFonts w:eastAsia="Times New Roman" w:cstheme="minorHAnsi"/>
          <w:b/>
          <w:bCs/>
          <w:sz w:val="20"/>
          <w:szCs w:val="20"/>
          <w:lang w:eastAsia="sk-SK"/>
        </w:rPr>
        <w:lastRenderedPageBreak/>
        <w:t>4.5</w:t>
      </w:r>
      <w:r w:rsidR="00343FDA" w:rsidRPr="00740611">
        <w:rPr>
          <w:rFonts w:eastAsia="Times New Roman" w:cstheme="minorHAnsi"/>
          <w:b/>
          <w:bCs/>
          <w:sz w:val="20"/>
          <w:szCs w:val="20"/>
          <w:lang w:eastAsia="sk-SK"/>
        </w:rPr>
        <w:t xml:space="preserve">   </w:t>
      </w:r>
      <w:r w:rsidR="005E691C" w:rsidRPr="00740611">
        <w:rPr>
          <w:rFonts w:eastAsia="Times New Roman" w:cstheme="minorHAnsi"/>
          <w:b/>
          <w:bCs/>
          <w:sz w:val="20"/>
          <w:szCs w:val="20"/>
          <w:lang w:eastAsia="sk-SK"/>
        </w:rPr>
        <w:t xml:space="preserve">Komplexné a predkomplexné skúšky po vykonaní </w:t>
      </w:r>
      <w:bookmarkEnd w:id="8"/>
      <w:r w:rsidR="005E691C" w:rsidRPr="00740611">
        <w:rPr>
          <w:rFonts w:eastAsia="Times New Roman" w:cstheme="minorHAnsi"/>
          <w:b/>
          <w:bCs/>
          <w:sz w:val="20"/>
          <w:szCs w:val="20"/>
          <w:lang w:eastAsia="sk-SK"/>
        </w:rPr>
        <w:t>revízie TG-4</w:t>
      </w:r>
    </w:p>
    <w:p w14:paraId="1F26082C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contextualSpacing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účasť na predkomplexných a komplexných skúškach </w:t>
      </w:r>
    </w:p>
    <w:p w14:paraId="11143F01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testy za studena, vykonanie predpísaných skúšok </w:t>
      </w:r>
    </w:p>
    <w:p w14:paraId="50C1B39F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testy za horúca, vykonanie predpísaných skúšok </w:t>
      </w:r>
    </w:p>
    <w:p w14:paraId="3214C5B0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revízia ochrán TG a ich nastavenie </w:t>
      </w:r>
    </w:p>
    <w:p w14:paraId="61F0AC21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nastavenie stroja po oprave</w:t>
      </w:r>
    </w:p>
    <w:p w14:paraId="69085ADB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komplexné skúšky v trvaní 72 ho </w:t>
      </w:r>
    </w:p>
    <w:p w14:paraId="009280D8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oprava technickej dokumentácie podľa skutočného vyhotovenia</w:t>
      </w:r>
    </w:p>
    <w:p w14:paraId="0F65868F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zápis o uvedení stroja do prevádzky </w:t>
      </w:r>
    </w:p>
    <w:p w14:paraId="44E7D63F" w14:textId="77777777" w:rsidR="005E691C" w:rsidRPr="00740611" w:rsidRDefault="005E691C" w:rsidP="00F460BA">
      <w:pPr>
        <w:widowControl w:val="0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ind w:left="1080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program predkomplexných a komplexných  skúšok, </w:t>
      </w:r>
    </w:p>
    <w:p w14:paraId="04D21CA6" w14:textId="77777777" w:rsidR="005E691C" w:rsidRPr="00740611" w:rsidRDefault="005E691C" w:rsidP="005E691C">
      <w:pPr>
        <w:widowControl w:val="0"/>
        <w:tabs>
          <w:tab w:val="left" w:pos="851"/>
          <w:tab w:val="left" w:pos="1418"/>
        </w:tabs>
        <w:spacing w:after="0" w:line="240" w:lineRule="auto"/>
        <w:ind w:left="1134"/>
        <w:contextualSpacing/>
        <w:jc w:val="both"/>
        <w:rPr>
          <w:rFonts w:eastAsia="Times New Roman" w:cstheme="minorHAnsi"/>
          <w:sz w:val="20"/>
          <w:szCs w:val="20"/>
          <w:lang w:eastAsia="cs-CZ"/>
        </w:rPr>
      </w:pPr>
      <w:bookmarkStart w:id="9" w:name="_Toc182849372"/>
      <w:bookmarkStart w:id="10" w:name="_Toc196144400"/>
      <w:bookmarkStart w:id="11" w:name="_Toc208685124"/>
      <w:bookmarkStart w:id="12" w:name="_Toc208685625"/>
      <w:bookmarkStart w:id="13" w:name="_Toc259530477"/>
    </w:p>
    <w:p w14:paraId="552DA583" w14:textId="279EF93E" w:rsidR="005E691C" w:rsidRPr="00740611" w:rsidRDefault="002F76AF" w:rsidP="005E691C">
      <w:pPr>
        <w:keepNext/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outlineLvl w:val="1"/>
        <w:rPr>
          <w:rFonts w:eastAsia="Times New Roman" w:cstheme="minorHAnsi"/>
          <w:b/>
          <w:sz w:val="20"/>
          <w:szCs w:val="20"/>
          <w:lang w:eastAsia="cs-CZ"/>
        </w:rPr>
      </w:pPr>
      <w:r w:rsidRPr="00740611">
        <w:rPr>
          <w:rFonts w:eastAsia="Times New Roman" w:cstheme="minorHAnsi"/>
          <w:b/>
          <w:sz w:val="20"/>
          <w:szCs w:val="20"/>
          <w:lang w:eastAsia="cs-CZ"/>
        </w:rPr>
        <w:t>5</w:t>
      </w:r>
      <w:r w:rsidR="005E691C" w:rsidRPr="00740611">
        <w:rPr>
          <w:rFonts w:eastAsia="Times New Roman" w:cstheme="minorHAnsi"/>
          <w:b/>
          <w:sz w:val="20"/>
          <w:szCs w:val="20"/>
          <w:lang w:eastAsia="cs-CZ"/>
        </w:rPr>
        <w:t xml:space="preserve"> Súčinnosť objednávateľa</w:t>
      </w:r>
    </w:p>
    <w:p w14:paraId="53336F5A" w14:textId="77777777" w:rsidR="005E691C" w:rsidRPr="00740611" w:rsidRDefault="005E691C" w:rsidP="005E691C">
      <w:pPr>
        <w:numPr>
          <w:ilvl w:val="0"/>
          <w:numId w:val="14"/>
        </w:numPr>
        <w:spacing w:after="160" w:line="259" w:lineRule="auto"/>
        <w:contextualSpacing/>
        <w:rPr>
          <w:rFonts w:cstheme="minorHAnsi"/>
          <w:sz w:val="20"/>
          <w:szCs w:val="20"/>
          <w:lang w:eastAsia="cs-CZ"/>
        </w:rPr>
      </w:pPr>
      <w:r w:rsidRPr="00740611">
        <w:rPr>
          <w:rFonts w:cstheme="minorHAnsi"/>
          <w:sz w:val="20"/>
          <w:szCs w:val="20"/>
          <w:lang w:eastAsia="cs-CZ"/>
        </w:rPr>
        <w:t>zoznam súčasných náhradných dielov v sklade MHTH a.s. závod Žilina</w:t>
      </w:r>
    </w:p>
    <w:p w14:paraId="7743A496" w14:textId="77777777" w:rsidR="005E691C" w:rsidRPr="00740611" w:rsidRDefault="005E691C" w:rsidP="005E691C">
      <w:pPr>
        <w:numPr>
          <w:ilvl w:val="0"/>
          <w:numId w:val="14"/>
        </w:numPr>
        <w:spacing w:after="160" w:line="259" w:lineRule="auto"/>
        <w:contextualSpacing/>
        <w:rPr>
          <w:rFonts w:cstheme="minorHAnsi"/>
          <w:sz w:val="20"/>
          <w:szCs w:val="20"/>
          <w:lang w:eastAsia="cs-CZ"/>
        </w:rPr>
      </w:pPr>
      <w:r w:rsidRPr="00740611">
        <w:rPr>
          <w:rFonts w:cstheme="minorHAnsi"/>
          <w:sz w:val="20"/>
          <w:szCs w:val="20"/>
          <w:lang w:eastAsia="cs-CZ"/>
        </w:rPr>
        <w:t>technická dokumentácia zariadenia,</w:t>
      </w:r>
    </w:p>
    <w:p w14:paraId="790E06F9" w14:textId="77777777" w:rsidR="005E691C" w:rsidRPr="00740611" w:rsidRDefault="005E691C" w:rsidP="005E691C">
      <w:pPr>
        <w:numPr>
          <w:ilvl w:val="0"/>
          <w:numId w:val="14"/>
        </w:numPr>
        <w:spacing w:after="160" w:line="259" w:lineRule="auto"/>
        <w:contextualSpacing/>
        <w:rPr>
          <w:rFonts w:cstheme="minorHAnsi"/>
          <w:sz w:val="20"/>
          <w:szCs w:val="20"/>
          <w:lang w:eastAsia="cs-CZ"/>
        </w:rPr>
      </w:pPr>
      <w:r w:rsidRPr="00740611">
        <w:rPr>
          <w:rFonts w:cstheme="minorHAnsi"/>
          <w:sz w:val="20"/>
          <w:szCs w:val="20"/>
          <w:lang w:eastAsia="cs-CZ"/>
        </w:rPr>
        <w:t>odstavenie zariadenia,</w:t>
      </w:r>
    </w:p>
    <w:p w14:paraId="2A2E81A8" w14:textId="77777777" w:rsidR="005E691C" w:rsidRPr="00740611" w:rsidRDefault="005E691C" w:rsidP="005E691C">
      <w:pPr>
        <w:numPr>
          <w:ilvl w:val="0"/>
          <w:numId w:val="14"/>
        </w:numPr>
        <w:spacing w:after="160" w:line="259" w:lineRule="auto"/>
        <w:contextualSpacing/>
        <w:rPr>
          <w:rFonts w:cstheme="minorHAnsi"/>
          <w:sz w:val="20"/>
          <w:szCs w:val="20"/>
          <w:lang w:eastAsia="cs-CZ"/>
        </w:rPr>
      </w:pPr>
      <w:r w:rsidRPr="00740611">
        <w:rPr>
          <w:rFonts w:cstheme="minorHAnsi"/>
          <w:sz w:val="20"/>
          <w:szCs w:val="20"/>
          <w:lang w:eastAsia="cs-CZ"/>
        </w:rPr>
        <w:t xml:space="preserve">poskytnutie pripojenia na energie: el. energia, </w:t>
      </w:r>
      <w:proofErr w:type="spellStart"/>
      <w:r w:rsidRPr="00740611">
        <w:rPr>
          <w:rFonts w:cstheme="minorHAnsi"/>
          <w:sz w:val="20"/>
          <w:szCs w:val="20"/>
          <w:lang w:eastAsia="cs-CZ"/>
        </w:rPr>
        <w:t>stl</w:t>
      </w:r>
      <w:proofErr w:type="spellEnd"/>
      <w:r w:rsidRPr="00740611">
        <w:rPr>
          <w:rFonts w:cstheme="minorHAnsi"/>
          <w:sz w:val="20"/>
          <w:szCs w:val="20"/>
          <w:lang w:eastAsia="cs-CZ"/>
        </w:rPr>
        <w:t>. vzduch,</w:t>
      </w:r>
    </w:p>
    <w:p w14:paraId="5530E5F8" w14:textId="77777777" w:rsidR="005E691C" w:rsidRPr="00740611" w:rsidRDefault="005E691C" w:rsidP="005E691C">
      <w:pPr>
        <w:numPr>
          <w:ilvl w:val="0"/>
          <w:numId w:val="14"/>
        </w:numPr>
        <w:spacing w:after="160" w:line="259" w:lineRule="auto"/>
        <w:contextualSpacing/>
        <w:rPr>
          <w:rFonts w:cstheme="minorHAnsi"/>
          <w:sz w:val="20"/>
          <w:szCs w:val="20"/>
          <w:lang w:eastAsia="cs-CZ"/>
        </w:rPr>
      </w:pPr>
      <w:r w:rsidRPr="00740611">
        <w:rPr>
          <w:rFonts w:cstheme="minorHAnsi"/>
          <w:sz w:val="20"/>
          <w:szCs w:val="20"/>
          <w:lang w:eastAsia="cs-CZ"/>
        </w:rPr>
        <w:t xml:space="preserve">šatne </w:t>
      </w:r>
    </w:p>
    <w:p w14:paraId="4FF33010" w14:textId="18CC964C" w:rsidR="005E691C" w:rsidRPr="00740611" w:rsidRDefault="002F76AF" w:rsidP="005E691C">
      <w:pPr>
        <w:keepNext/>
        <w:tabs>
          <w:tab w:val="num" w:pos="0"/>
        </w:tabs>
        <w:spacing w:before="360" w:after="60" w:line="240" w:lineRule="auto"/>
        <w:ind w:left="432" w:hanging="432"/>
        <w:outlineLvl w:val="0"/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</w:pPr>
      <w:r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>6</w:t>
      </w:r>
      <w:r w:rsidR="005E691C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 xml:space="preserve"> Normy, právne a iné predpisy</w:t>
      </w:r>
      <w:bookmarkEnd w:id="9"/>
      <w:bookmarkEnd w:id="10"/>
      <w:bookmarkEnd w:id="11"/>
      <w:bookmarkEnd w:id="12"/>
      <w:bookmarkEnd w:id="13"/>
      <w:r w:rsidR="005E691C" w:rsidRPr="00740611">
        <w:rPr>
          <w:rFonts w:eastAsia="Times New Roman" w:cstheme="minorHAnsi"/>
          <w:b/>
          <w:bCs/>
          <w:kern w:val="28"/>
          <w:sz w:val="20"/>
          <w:szCs w:val="20"/>
          <w:lang w:eastAsia="cs-CZ"/>
        </w:rPr>
        <w:t xml:space="preserve"> </w:t>
      </w:r>
    </w:p>
    <w:p w14:paraId="3F87AEE7" w14:textId="77777777" w:rsidR="005E691C" w:rsidRPr="00740611" w:rsidRDefault="005E691C" w:rsidP="005E691C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Priorita predpisov relevantných k realizácii diela je všeobecne stanovená takto (od najvyššej po najnižšiu):</w:t>
      </w:r>
    </w:p>
    <w:p w14:paraId="534DACA2" w14:textId="77777777" w:rsidR="005E691C" w:rsidRPr="00740611" w:rsidRDefault="005E691C" w:rsidP="005E691C">
      <w:pPr>
        <w:widowControl w:val="0"/>
        <w:numPr>
          <w:ilvl w:val="0"/>
          <w:numId w:val="16"/>
        </w:numPr>
        <w:tabs>
          <w:tab w:val="left" w:pos="851"/>
          <w:tab w:val="left" w:pos="1418"/>
          <w:tab w:val="left" w:pos="708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 xml:space="preserve">slovenské právne predpisy, </w:t>
      </w:r>
      <w:proofErr w:type="spellStart"/>
      <w:r w:rsidRPr="00740611">
        <w:rPr>
          <w:rFonts w:eastAsia="Times New Roman" w:cstheme="minorHAnsi"/>
          <w:sz w:val="20"/>
          <w:szCs w:val="20"/>
          <w:lang w:eastAsia="cs-CZ"/>
        </w:rPr>
        <w:t>t.j</w:t>
      </w:r>
      <w:proofErr w:type="spellEnd"/>
      <w:r w:rsidRPr="00740611">
        <w:rPr>
          <w:rFonts w:eastAsia="Times New Roman" w:cstheme="minorHAnsi"/>
          <w:sz w:val="20"/>
          <w:szCs w:val="20"/>
          <w:lang w:eastAsia="cs-CZ"/>
        </w:rPr>
        <w:t>. zákony a vyhlášky, a nariadenia vlády SR</w:t>
      </w:r>
    </w:p>
    <w:p w14:paraId="65E49F16" w14:textId="77777777" w:rsidR="005E691C" w:rsidRPr="00740611" w:rsidRDefault="005E691C" w:rsidP="005E691C">
      <w:pPr>
        <w:widowControl w:val="0"/>
        <w:numPr>
          <w:ilvl w:val="0"/>
          <w:numId w:val="16"/>
        </w:numPr>
        <w:tabs>
          <w:tab w:val="left" w:pos="851"/>
          <w:tab w:val="left" w:pos="1418"/>
          <w:tab w:val="left" w:pos="708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slovenské technické normy STN a interná riadiaca dokumentácia objednávateľa  (v ďalšom ”Interná smernica MHTH a.s.)</w:t>
      </w:r>
    </w:p>
    <w:p w14:paraId="0EB7FFD6" w14:textId="77777777" w:rsidR="005E691C" w:rsidRPr="00740611" w:rsidRDefault="005E691C" w:rsidP="005E691C">
      <w:pPr>
        <w:widowControl w:val="0"/>
        <w:numPr>
          <w:ilvl w:val="0"/>
          <w:numId w:val="16"/>
        </w:numPr>
        <w:tabs>
          <w:tab w:val="left" w:pos="851"/>
          <w:tab w:val="left" w:pos="1418"/>
          <w:tab w:val="left" w:pos="708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technické normy medzinárodných organizácií IEC a ISO.</w:t>
      </w:r>
    </w:p>
    <w:p w14:paraId="43DE7D59" w14:textId="77777777" w:rsidR="005E691C" w:rsidRPr="00740611" w:rsidRDefault="005E691C" w:rsidP="005E691C">
      <w:pPr>
        <w:widowControl w:val="0"/>
        <w:numPr>
          <w:ilvl w:val="0"/>
          <w:numId w:val="16"/>
        </w:numPr>
        <w:tabs>
          <w:tab w:val="left" w:pos="851"/>
          <w:tab w:val="left" w:pos="1418"/>
          <w:tab w:val="left" w:pos="7088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740611">
        <w:rPr>
          <w:rFonts w:eastAsia="Times New Roman" w:cstheme="minorHAnsi"/>
          <w:sz w:val="20"/>
          <w:szCs w:val="20"/>
          <w:lang w:eastAsia="cs-CZ"/>
        </w:rPr>
        <w:t>iné technické normy (ČSN, DIN), pokiaľ svojim obsahom kladú zhodné alebo prísnejšie požiadavky na predmet diela.</w:t>
      </w:r>
    </w:p>
    <w:p w14:paraId="3E4FA7D6" w14:textId="77777777" w:rsidR="004418F8" w:rsidRPr="00740611" w:rsidRDefault="004418F8" w:rsidP="00457E56">
      <w:pPr>
        <w:tabs>
          <w:tab w:val="left" w:pos="284"/>
        </w:tabs>
        <w:spacing w:after="0"/>
        <w:contextualSpacing/>
        <w:rPr>
          <w:rFonts w:eastAsia="Times New Roman" w:cstheme="minorHAnsi"/>
          <w:b/>
          <w:lang w:eastAsia="sk-SK"/>
        </w:rPr>
      </w:pPr>
    </w:p>
    <w:p w14:paraId="3F0CF285" w14:textId="7CDFC0CC" w:rsidR="004418F8" w:rsidRPr="00740611" w:rsidRDefault="002F76AF" w:rsidP="00457E56">
      <w:pPr>
        <w:tabs>
          <w:tab w:val="left" w:pos="284"/>
        </w:tabs>
        <w:spacing w:after="0"/>
        <w:contextualSpacing/>
        <w:rPr>
          <w:rFonts w:eastAsia="Times New Roman" w:cstheme="minorHAnsi"/>
          <w:b/>
          <w:lang w:eastAsia="sk-SK"/>
        </w:rPr>
      </w:pPr>
      <w:r w:rsidRPr="00740611">
        <w:rPr>
          <w:rFonts w:eastAsia="Times New Roman" w:cstheme="minorHAnsi"/>
          <w:b/>
          <w:lang w:eastAsia="sk-SK"/>
        </w:rPr>
        <w:t>7</w:t>
      </w:r>
      <w:r w:rsidR="00BB6923" w:rsidRPr="00740611">
        <w:rPr>
          <w:rFonts w:eastAsia="Times New Roman" w:cstheme="minorHAnsi"/>
          <w:b/>
          <w:lang w:eastAsia="sk-SK"/>
        </w:rPr>
        <w:t xml:space="preserve"> </w:t>
      </w:r>
      <w:r w:rsidR="006639C7" w:rsidRPr="00740611">
        <w:rPr>
          <w:rFonts w:eastAsia="Times New Roman" w:cstheme="minorHAnsi"/>
          <w:b/>
          <w:lang w:eastAsia="sk-SK"/>
        </w:rPr>
        <w:t>H</w:t>
      </w:r>
      <w:r w:rsidR="00994976" w:rsidRPr="00740611">
        <w:rPr>
          <w:rFonts w:eastAsia="Times New Roman" w:cstheme="minorHAnsi"/>
          <w:b/>
          <w:lang w:eastAsia="sk-SK"/>
        </w:rPr>
        <w:t>armonogram realizácie diela</w:t>
      </w:r>
    </w:p>
    <w:p w14:paraId="72DB4A8D" w14:textId="604BEFA6" w:rsidR="004418F8" w:rsidRPr="00740611" w:rsidRDefault="008B0E0F" w:rsidP="00457E56">
      <w:pPr>
        <w:tabs>
          <w:tab w:val="left" w:pos="284"/>
        </w:tabs>
        <w:spacing w:after="0"/>
        <w:contextualSpacing/>
        <w:rPr>
          <w:rFonts w:eastAsia="Times New Roman" w:cstheme="minorHAnsi"/>
          <w:bCs/>
          <w:lang w:eastAsia="sk-SK"/>
        </w:rPr>
      </w:pPr>
      <w:r w:rsidRPr="00740611">
        <w:rPr>
          <w:rFonts w:eastAsia="Times New Roman" w:cstheme="minorHAnsi"/>
          <w:bCs/>
          <w:lang w:eastAsia="sk-SK"/>
        </w:rPr>
        <w:t xml:space="preserve">Obstarávateľ požaduje </w:t>
      </w:r>
      <w:r w:rsidR="00D32517" w:rsidRPr="00740611">
        <w:rPr>
          <w:rFonts w:eastAsia="Times New Roman" w:cstheme="minorHAnsi"/>
          <w:bCs/>
          <w:lang w:eastAsia="sk-SK"/>
        </w:rPr>
        <w:t xml:space="preserve">z prevádzkových dôvodov </w:t>
      </w:r>
      <w:r w:rsidR="00773F97" w:rsidRPr="00740611">
        <w:rPr>
          <w:rFonts w:eastAsia="Times New Roman" w:cstheme="minorHAnsi"/>
          <w:bCs/>
          <w:lang w:eastAsia="sk-SK"/>
        </w:rPr>
        <w:t xml:space="preserve">vykonať demontážne a montážne práce </w:t>
      </w:r>
      <w:r w:rsidR="000005DC" w:rsidRPr="00740611">
        <w:rPr>
          <w:rFonts w:eastAsia="Times New Roman" w:cstheme="minorHAnsi"/>
          <w:bCs/>
          <w:lang w:eastAsia="sk-SK"/>
        </w:rPr>
        <w:t xml:space="preserve">v priebehu </w:t>
      </w:r>
      <w:r w:rsidR="000005DC" w:rsidRPr="004C03D4">
        <w:rPr>
          <w:rFonts w:eastAsia="Times New Roman" w:cstheme="minorHAnsi"/>
          <w:bCs/>
          <w:highlight w:val="yellow"/>
          <w:lang w:eastAsia="sk-SK"/>
        </w:rPr>
        <w:t>0</w:t>
      </w:r>
      <w:r w:rsidR="00645E5D" w:rsidRPr="004C03D4">
        <w:rPr>
          <w:rFonts w:eastAsia="Times New Roman" w:cstheme="minorHAnsi"/>
          <w:bCs/>
          <w:highlight w:val="yellow"/>
          <w:lang w:eastAsia="sk-SK"/>
        </w:rPr>
        <w:t>7</w:t>
      </w:r>
      <w:r w:rsidR="000005DC" w:rsidRPr="00740611">
        <w:rPr>
          <w:rFonts w:eastAsia="Times New Roman" w:cstheme="minorHAnsi"/>
          <w:bCs/>
          <w:lang w:eastAsia="sk-SK"/>
        </w:rPr>
        <w:t>/2026.</w:t>
      </w:r>
      <w:r w:rsidR="004A0C40" w:rsidRPr="00740611">
        <w:rPr>
          <w:rFonts w:eastAsia="Times New Roman" w:cstheme="minorHAnsi"/>
          <w:bCs/>
          <w:lang w:eastAsia="sk-SK"/>
        </w:rPr>
        <w:t xml:space="preserve"> </w:t>
      </w:r>
      <w:r w:rsidR="00907ACB" w:rsidRPr="00740611">
        <w:rPr>
          <w:rFonts w:eastAsia="Times New Roman" w:cstheme="minorHAnsi"/>
          <w:bCs/>
          <w:lang w:eastAsia="sk-SK"/>
        </w:rPr>
        <w:t>Ú</w:t>
      </w:r>
      <w:r w:rsidR="004A0C40" w:rsidRPr="00740611">
        <w:rPr>
          <w:rFonts w:eastAsia="Times New Roman" w:cstheme="minorHAnsi"/>
          <w:bCs/>
          <w:lang w:eastAsia="sk-SK"/>
        </w:rPr>
        <w:t xml:space="preserve">častník v ponuke predloží </w:t>
      </w:r>
      <w:r w:rsidR="00DA0642" w:rsidRPr="00740611">
        <w:rPr>
          <w:rFonts w:eastAsia="Times New Roman" w:cstheme="minorHAnsi"/>
          <w:bCs/>
          <w:lang w:eastAsia="sk-SK"/>
        </w:rPr>
        <w:t>podrobný harmonogram realizácie diela.</w:t>
      </w:r>
    </w:p>
    <w:p w14:paraId="512CBEDC" w14:textId="77777777" w:rsidR="004418F8" w:rsidRPr="00740611" w:rsidRDefault="004418F8" w:rsidP="00457E56">
      <w:pPr>
        <w:tabs>
          <w:tab w:val="left" w:pos="284"/>
        </w:tabs>
        <w:spacing w:after="0"/>
        <w:contextualSpacing/>
        <w:rPr>
          <w:rFonts w:eastAsia="Times New Roman" w:cstheme="minorHAnsi"/>
          <w:b/>
          <w:lang w:eastAsia="sk-SK"/>
        </w:rPr>
      </w:pPr>
    </w:p>
    <w:p w14:paraId="51AE9DCF" w14:textId="77777777" w:rsidR="004418F8" w:rsidRPr="00740611" w:rsidRDefault="004418F8" w:rsidP="00457E56">
      <w:pPr>
        <w:tabs>
          <w:tab w:val="left" w:pos="284"/>
        </w:tabs>
        <w:spacing w:after="0"/>
        <w:contextualSpacing/>
        <w:rPr>
          <w:rFonts w:eastAsia="Times New Roman" w:cstheme="minorHAnsi"/>
          <w:b/>
          <w:lang w:eastAsia="sk-SK"/>
        </w:rPr>
      </w:pPr>
    </w:p>
    <w:p w14:paraId="1D77B0C1" w14:textId="794101FE" w:rsidR="00A555F8" w:rsidRPr="00740611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740611">
        <w:rPr>
          <w:rFonts w:eastAsia="Times New Roman" w:cstheme="minorHAnsi"/>
          <w:b/>
          <w:sz w:val="24"/>
          <w:szCs w:val="24"/>
          <w:lang w:eastAsia="sk-SK"/>
        </w:rPr>
        <w:t>ČASŤ 4 - SPÔSOB URČENIA CENY</w:t>
      </w:r>
    </w:p>
    <w:p w14:paraId="1A73960E" w14:textId="77777777" w:rsidR="008F6C60" w:rsidRPr="00740611" w:rsidRDefault="008F6C60" w:rsidP="008F6C60">
      <w:pPr>
        <w:spacing w:after="0" w:line="240" w:lineRule="auto"/>
        <w:jc w:val="both"/>
        <w:outlineLvl w:val="0"/>
        <w:rPr>
          <w:rFonts w:cstheme="minorHAnsi"/>
        </w:rPr>
      </w:pPr>
      <w:r w:rsidRPr="00740611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748706CD" w14:textId="0775A89F" w:rsidR="003810D9" w:rsidRPr="00740611" w:rsidRDefault="008F6C60" w:rsidP="008F6C60">
      <w:pPr>
        <w:spacing w:after="0" w:line="240" w:lineRule="auto"/>
        <w:jc w:val="both"/>
        <w:outlineLvl w:val="0"/>
        <w:rPr>
          <w:rFonts w:cstheme="minorHAnsi"/>
        </w:rPr>
      </w:pPr>
      <w:r w:rsidRPr="00740611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740611">
        <w:rPr>
          <w:rFonts w:cstheme="minorHAnsi"/>
        </w:rPr>
        <w:t>Incoterms</w:t>
      </w:r>
      <w:proofErr w:type="spellEnd"/>
      <w:r w:rsidRPr="00740611">
        <w:rPr>
          <w:rFonts w:cstheme="minorHAnsi"/>
        </w:rPr>
        <w:t xml:space="preserve"> DDP</w:t>
      </w:r>
      <w:r w:rsidR="00E95161" w:rsidRPr="00740611">
        <w:rPr>
          <w:rFonts w:cstheme="minorHAnsi"/>
        </w:rPr>
        <w:t xml:space="preserve"> Žilina</w:t>
      </w:r>
    </w:p>
    <w:p w14:paraId="7B8D4F73" w14:textId="7B110906" w:rsidR="004C424B" w:rsidRPr="00740611" w:rsidRDefault="004C424B" w:rsidP="004C424B">
      <w:pPr>
        <w:spacing w:after="0" w:line="240" w:lineRule="auto"/>
        <w:jc w:val="both"/>
        <w:outlineLvl w:val="0"/>
        <w:rPr>
          <w:rFonts w:cstheme="minorHAnsi"/>
        </w:rPr>
      </w:pPr>
      <w:r w:rsidRPr="00740611">
        <w:rPr>
          <w:rFonts w:cstheme="minorHAnsi"/>
        </w:rPr>
        <w:t>Účastník uvedie v ponuke kalkuláciu dodávok a prác súvisiacich s realizáciou zákazky</w:t>
      </w:r>
      <w:r w:rsidR="0051669F" w:rsidRPr="00740611">
        <w:rPr>
          <w:rFonts w:cstheme="minorHAnsi"/>
        </w:rPr>
        <w:t>, podľa po</w:t>
      </w:r>
      <w:r w:rsidR="005B5DD1" w:rsidRPr="00740611">
        <w:rPr>
          <w:rFonts w:cstheme="minorHAnsi"/>
        </w:rPr>
        <w:t>ž</w:t>
      </w:r>
      <w:r w:rsidR="0051669F" w:rsidRPr="00740611">
        <w:rPr>
          <w:rFonts w:cstheme="minorHAnsi"/>
        </w:rPr>
        <w:t>iadaviek uvedených v časti 3 týchto súťažných podkladov</w:t>
      </w:r>
      <w:r w:rsidRPr="00740611">
        <w:rPr>
          <w:rFonts w:cstheme="minorHAnsi"/>
        </w:rPr>
        <w:t>.</w:t>
      </w:r>
    </w:p>
    <w:p w14:paraId="2C16F8C7" w14:textId="77777777" w:rsidR="00457E56" w:rsidRPr="00740611" w:rsidRDefault="00457E56" w:rsidP="00433F29">
      <w:pPr>
        <w:spacing w:after="0" w:line="240" w:lineRule="auto"/>
        <w:jc w:val="both"/>
        <w:outlineLvl w:val="0"/>
        <w:rPr>
          <w:rFonts w:cstheme="minorHAnsi"/>
          <w:highlight w:val="yellow"/>
        </w:rPr>
      </w:pPr>
    </w:p>
    <w:p w14:paraId="68B14FBD" w14:textId="77777777" w:rsidR="00457E56" w:rsidRPr="00740611" w:rsidRDefault="00457E56" w:rsidP="00433F29">
      <w:pPr>
        <w:spacing w:after="0" w:line="240" w:lineRule="auto"/>
        <w:jc w:val="both"/>
        <w:outlineLvl w:val="0"/>
        <w:rPr>
          <w:rFonts w:cstheme="minorHAnsi"/>
          <w:highlight w:val="yellow"/>
        </w:rPr>
      </w:pPr>
    </w:p>
    <w:p w14:paraId="2C355374" w14:textId="51AA6B5A" w:rsidR="00BC3659" w:rsidRPr="00740611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740611">
        <w:rPr>
          <w:rFonts w:eastAsia="Times New Roman" w:cstheme="minorHAnsi"/>
          <w:b/>
          <w:sz w:val="24"/>
          <w:szCs w:val="24"/>
          <w:lang w:eastAsia="sk-SK"/>
        </w:rPr>
        <w:t>ČASŤ 5 – OBCHODNÉ PODMIENKY</w:t>
      </w:r>
    </w:p>
    <w:p w14:paraId="3DD330B3" w14:textId="0AAB4CC3" w:rsidR="00905960" w:rsidRPr="00740611" w:rsidRDefault="00AA3B57" w:rsidP="00405553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740611">
        <w:rPr>
          <w:rFonts w:eastAsia="Times New Roman" w:cstheme="minorHAnsi"/>
          <w:lang w:eastAsia="sk-SK"/>
        </w:rPr>
        <w:t xml:space="preserve">Zmluvné podmienky realizácie predmetu zákazky sú stanovené </w:t>
      </w:r>
      <w:r w:rsidR="005D3FAB" w:rsidRPr="00740611">
        <w:rPr>
          <w:rFonts w:eastAsia="Times New Roman" w:cstheme="minorHAnsi"/>
          <w:lang w:eastAsia="sk-SK"/>
        </w:rPr>
        <w:t>Všeobecnými zmluvnými podmienkami MHTH</w:t>
      </w:r>
      <w:r w:rsidR="004672A9" w:rsidRPr="00740611">
        <w:rPr>
          <w:rFonts w:eastAsia="Times New Roman" w:cstheme="minorHAnsi"/>
          <w:lang w:eastAsia="sk-SK"/>
        </w:rPr>
        <w:t>, ktor</w:t>
      </w:r>
      <w:r w:rsidR="00D85D2E" w:rsidRPr="00740611">
        <w:rPr>
          <w:rFonts w:eastAsia="Times New Roman" w:cstheme="minorHAnsi"/>
          <w:lang w:eastAsia="sk-SK"/>
        </w:rPr>
        <w:t xml:space="preserve">é sú </w:t>
      </w:r>
      <w:r w:rsidR="004672A9" w:rsidRPr="00740611">
        <w:rPr>
          <w:rFonts w:eastAsia="Times New Roman" w:cstheme="minorHAnsi"/>
          <w:lang w:eastAsia="sk-SK"/>
        </w:rPr>
        <w:t>súčasťou týchto súťažných podkladov</w:t>
      </w:r>
      <w:r w:rsidRPr="00740611">
        <w:rPr>
          <w:rFonts w:eastAsia="Times New Roman" w:cstheme="minorHAnsi"/>
          <w:lang w:eastAsia="sk-SK"/>
        </w:rPr>
        <w:t xml:space="preserve">.  </w:t>
      </w:r>
    </w:p>
    <w:sectPr w:rsidR="00905960" w:rsidRPr="00740611" w:rsidSect="00D3652E">
      <w:headerReference w:type="default" r:id="rId13"/>
      <w:footerReference w:type="defaul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18C9" w14:textId="77777777" w:rsidR="00A15E8D" w:rsidRDefault="00A15E8D" w:rsidP="00344EB6">
      <w:pPr>
        <w:spacing w:after="0" w:line="240" w:lineRule="auto"/>
      </w:pPr>
      <w:r>
        <w:separator/>
      </w:r>
    </w:p>
  </w:endnote>
  <w:endnote w:type="continuationSeparator" w:id="0">
    <w:p w14:paraId="0459AE29" w14:textId="77777777" w:rsidR="00A15E8D" w:rsidRDefault="00A15E8D" w:rsidP="00344EB6">
      <w:pPr>
        <w:spacing w:after="0" w:line="240" w:lineRule="auto"/>
      </w:pPr>
      <w:r>
        <w:continuationSeparator/>
      </w:r>
    </w:p>
  </w:endnote>
  <w:endnote w:type="continuationNotice" w:id="1">
    <w:p w14:paraId="2F47BFA9" w14:textId="77777777" w:rsidR="00A15E8D" w:rsidRDefault="00A15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D603" w14:textId="77777777" w:rsidR="00A15E8D" w:rsidRDefault="00A15E8D" w:rsidP="00344EB6">
      <w:pPr>
        <w:spacing w:after="0" w:line="240" w:lineRule="auto"/>
      </w:pPr>
      <w:r>
        <w:separator/>
      </w:r>
    </w:p>
  </w:footnote>
  <w:footnote w:type="continuationSeparator" w:id="0">
    <w:p w14:paraId="038FCF56" w14:textId="77777777" w:rsidR="00A15E8D" w:rsidRDefault="00A15E8D" w:rsidP="00344EB6">
      <w:pPr>
        <w:spacing w:after="0" w:line="240" w:lineRule="auto"/>
      </w:pPr>
      <w:r>
        <w:continuationSeparator/>
      </w:r>
    </w:p>
  </w:footnote>
  <w:footnote w:type="continuationNotice" w:id="1">
    <w:p w14:paraId="2A09B748" w14:textId="77777777" w:rsidR="00A15E8D" w:rsidRDefault="00A15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43B63DB3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99479D" w:rsidRPr="0099479D">
      <w:rPr>
        <w:rFonts w:asciiTheme="minorHAnsi" w:hAnsiTheme="minorHAnsi" w:cstheme="minorHAnsi"/>
        <w:i/>
        <w:sz w:val="22"/>
        <w:szCs w:val="22"/>
      </w:rPr>
      <w:t>Oprava parnej upchávky rotora TG-4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sz w:val="12"/>
        <w:szCs w:val="12"/>
        <w:highlight w:val="white"/>
        <w:shd w:val="clear" w:color="auto" w:fill="auto"/>
        <w:lang w:val="sk-SK" w:eastAsia="ar-SA" w:bidi="sk-S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  <w:highlight w:val="white"/>
        <w:lang w:val="sk-SK" w:eastAsia="sk-SK" w:bidi="ar-SA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2"/>
        <w:szCs w:val="12"/>
        <w:highlight w:val="white"/>
        <w:vertAlign w:val="superscript"/>
        <w:lang w:val="sk-SK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sk-SK" w:bidi="sk-SK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  <w:lang w:val="sk-SK" w:bidi="sk-SK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lang w:val="sk-SK" w:bidi="sk-SK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sk-SK" w:bidi="sk-SK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  <w:lang w:val="sk-SK" w:bidi="sk-SK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lang w:val="sk-SK" w:bidi="sk-SK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sk-SK" w:bidi="sk-SK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  <w:lang w:val="sk-SK" w:bidi="sk-SK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  <w:lang w:val="sk-SK" w:bidi="sk-SK"/>
      </w:rPr>
    </w:lvl>
  </w:abstractNum>
  <w:abstractNum w:abstractNumId="3" w15:restartNumberingAfterBreak="0">
    <w:nsid w:val="03980CCA"/>
    <w:multiLevelType w:val="hybridMultilevel"/>
    <w:tmpl w:val="CD8AA2CC"/>
    <w:lvl w:ilvl="0" w:tplc="E5465AB2">
      <w:start w:val="1"/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5" w15:restartNumberingAfterBreak="0">
    <w:nsid w:val="12102EE9"/>
    <w:multiLevelType w:val="multilevel"/>
    <w:tmpl w:val="D1E6EE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7D6A12"/>
    <w:multiLevelType w:val="multilevel"/>
    <w:tmpl w:val="FBB4D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273B"/>
    <w:multiLevelType w:val="multilevel"/>
    <w:tmpl w:val="74D466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7256C2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29D2153"/>
    <w:multiLevelType w:val="hybridMultilevel"/>
    <w:tmpl w:val="60C013E8"/>
    <w:lvl w:ilvl="0" w:tplc="11542158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 w:val="0"/>
      </w:rPr>
    </w:lvl>
    <w:lvl w:ilvl="1" w:tplc="041B0019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53DB3578"/>
    <w:multiLevelType w:val="hybridMultilevel"/>
    <w:tmpl w:val="143472C0"/>
    <w:lvl w:ilvl="0" w:tplc="041B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5F685FFC"/>
    <w:multiLevelType w:val="hybridMultilevel"/>
    <w:tmpl w:val="60C013E8"/>
    <w:lvl w:ilvl="0" w:tplc="FFFFFFFF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3B571A1"/>
    <w:multiLevelType w:val="hybridMultilevel"/>
    <w:tmpl w:val="6A70B690"/>
    <w:lvl w:ilvl="0" w:tplc="21C618F2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6A1A0A"/>
    <w:multiLevelType w:val="hybridMultilevel"/>
    <w:tmpl w:val="77743536"/>
    <w:lvl w:ilvl="0" w:tplc="A930138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51B13"/>
    <w:multiLevelType w:val="multilevel"/>
    <w:tmpl w:val="BDFAD5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520953"/>
    <w:multiLevelType w:val="hybridMultilevel"/>
    <w:tmpl w:val="893E9E4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14286">
    <w:abstractNumId w:val="4"/>
  </w:num>
  <w:num w:numId="2" w16cid:durableId="1342195282">
    <w:abstractNumId w:val="7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3"/>
  </w:num>
  <w:num w:numId="6" w16cid:durableId="1539590059">
    <w:abstractNumId w:val="12"/>
  </w:num>
  <w:num w:numId="7" w16cid:durableId="1687756414">
    <w:abstractNumId w:val="8"/>
  </w:num>
  <w:num w:numId="8" w16cid:durableId="292836239">
    <w:abstractNumId w:val="17"/>
  </w:num>
  <w:num w:numId="9" w16cid:durableId="913390362">
    <w:abstractNumId w:val="14"/>
  </w:num>
  <w:num w:numId="10" w16cid:durableId="299191316">
    <w:abstractNumId w:val="16"/>
  </w:num>
  <w:num w:numId="11" w16cid:durableId="310525508">
    <w:abstractNumId w:val="5"/>
  </w:num>
  <w:num w:numId="12" w16cid:durableId="1954171959">
    <w:abstractNumId w:val="21"/>
  </w:num>
  <w:num w:numId="13" w16cid:durableId="1497185746">
    <w:abstractNumId w:val="20"/>
  </w:num>
  <w:num w:numId="14" w16cid:durableId="1751539246">
    <w:abstractNumId w:val="18"/>
  </w:num>
  <w:num w:numId="15" w16cid:durableId="727192529">
    <w:abstractNumId w:val="15"/>
  </w:num>
  <w:num w:numId="16" w16cid:durableId="649869176">
    <w:abstractNumId w:val="23"/>
  </w:num>
  <w:num w:numId="17" w16cid:durableId="2117673923">
    <w:abstractNumId w:val="3"/>
  </w:num>
  <w:num w:numId="18" w16cid:durableId="566571075">
    <w:abstractNumId w:val="6"/>
  </w:num>
  <w:num w:numId="19" w16cid:durableId="448546526">
    <w:abstractNumId w:val="19"/>
  </w:num>
  <w:num w:numId="20" w16cid:durableId="2083796346">
    <w:abstractNumId w:val="22"/>
  </w:num>
  <w:num w:numId="21" w16cid:durableId="13249644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5DC"/>
    <w:rsid w:val="00000910"/>
    <w:rsid w:val="00000A73"/>
    <w:rsid w:val="00001149"/>
    <w:rsid w:val="00001E84"/>
    <w:rsid w:val="00002876"/>
    <w:rsid w:val="000035E0"/>
    <w:rsid w:val="000036B4"/>
    <w:rsid w:val="00003B81"/>
    <w:rsid w:val="00005C40"/>
    <w:rsid w:val="000065E5"/>
    <w:rsid w:val="00007640"/>
    <w:rsid w:val="00010381"/>
    <w:rsid w:val="00010C40"/>
    <w:rsid w:val="00011765"/>
    <w:rsid w:val="00013C7E"/>
    <w:rsid w:val="00015A95"/>
    <w:rsid w:val="0001770D"/>
    <w:rsid w:val="00020F0F"/>
    <w:rsid w:val="00021290"/>
    <w:rsid w:val="00021799"/>
    <w:rsid w:val="00022BD5"/>
    <w:rsid w:val="000249FF"/>
    <w:rsid w:val="000253B3"/>
    <w:rsid w:val="000258E6"/>
    <w:rsid w:val="00026EB1"/>
    <w:rsid w:val="0002712A"/>
    <w:rsid w:val="000276B7"/>
    <w:rsid w:val="00027F31"/>
    <w:rsid w:val="00030D74"/>
    <w:rsid w:val="0003319E"/>
    <w:rsid w:val="000344F5"/>
    <w:rsid w:val="00036224"/>
    <w:rsid w:val="00036FC7"/>
    <w:rsid w:val="000375B9"/>
    <w:rsid w:val="000404B8"/>
    <w:rsid w:val="000419F9"/>
    <w:rsid w:val="00041BA2"/>
    <w:rsid w:val="000427E2"/>
    <w:rsid w:val="00043134"/>
    <w:rsid w:val="00045C33"/>
    <w:rsid w:val="0004645C"/>
    <w:rsid w:val="00046BF9"/>
    <w:rsid w:val="00050E0F"/>
    <w:rsid w:val="00050F2F"/>
    <w:rsid w:val="00052652"/>
    <w:rsid w:val="00054663"/>
    <w:rsid w:val="0005545B"/>
    <w:rsid w:val="000556E5"/>
    <w:rsid w:val="00055B30"/>
    <w:rsid w:val="000604C0"/>
    <w:rsid w:val="00060CC4"/>
    <w:rsid w:val="00061A5C"/>
    <w:rsid w:val="00061ACF"/>
    <w:rsid w:val="00061CFF"/>
    <w:rsid w:val="000621CB"/>
    <w:rsid w:val="00063084"/>
    <w:rsid w:val="0006594C"/>
    <w:rsid w:val="00065ECC"/>
    <w:rsid w:val="00066823"/>
    <w:rsid w:val="00070AF4"/>
    <w:rsid w:val="00070B9E"/>
    <w:rsid w:val="00070ED0"/>
    <w:rsid w:val="0007334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1D12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BD1"/>
    <w:rsid w:val="00094CEF"/>
    <w:rsid w:val="00094E05"/>
    <w:rsid w:val="00096383"/>
    <w:rsid w:val="00096D77"/>
    <w:rsid w:val="000A0F77"/>
    <w:rsid w:val="000A1175"/>
    <w:rsid w:val="000A239D"/>
    <w:rsid w:val="000A3B9E"/>
    <w:rsid w:val="000A5244"/>
    <w:rsid w:val="000A537D"/>
    <w:rsid w:val="000A5879"/>
    <w:rsid w:val="000A5F5C"/>
    <w:rsid w:val="000A6163"/>
    <w:rsid w:val="000A6655"/>
    <w:rsid w:val="000A6688"/>
    <w:rsid w:val="000A7BBD"/>
    <w:rsid w:val="000B01A7"/>
    <w:rsid w:val="000B66D0"/>
    <w:rsid w:val="000B75CB"/>
    <w:rsid w:val="000C016B"/>
    <w:rsid w:val="000C06A1"/>
    <w:rsid w:val="000C0A58"/>
    <w:rsid w:val="000C1943"/>
    <w:rsid w:val="000C2273"/>
    <w:rsid w:val="000C2DC1"/>
    <w:rsid w:val="000C30BA"/>
    <w:rsid w:val="000C4750"/>
    <w:rsid w:val="000C62C9"/>
    <w:rsid w:val="000C6585"/>
    <w:rsid w:val="000C6727"/>
    <w:rsid w:val="000C7576"/>
    <w:rsid w:val="000D0725"/>
    <w:rsid w:val="000D1396"/>
    <w:rsid w:val="000D1A3D"/>
    <w:rsid w:val="000D35ED"/>
    <w:rsid w:val="000D3BF3"/>
    <w:rsid w:val="000D411F"/>
    <w:rsid w:val="000D7DB0"/>
    <w:rsid w:val="000E082C"/>
    <w:rsid w:val="000E0838"/>
    <w:rsid w:val="000E148F"/>
    <w:rsid w:val="000E16F9"/>
    <w:rsid w:val="000E1B6C"/>
    <w:rsid w:val="000E24B8"/>
    <w:rsid w:val="000E3951"/>
    <w:rsid w:val="000E3AE6"/>
    <w:rsid w:val="000E4500"/>
    <w:rsid w:val="000E5370"/>
    <w:rsid w:val="000F0076"/>
    <w:rsid w:val="000F134F"/>
    <w:rsid w:val="000F1802"/>
    <w:rsid w:val="000F24B1"/>
    <w:rsid w:val="000F24F3"/>
    <w:rsid w:val="000F359F"/>
    <w:rsid w:val="000F3730"/>
    <w:rsid w:val="000F3CF6"/>
    <w:rsid w:val="000F42E8"/>
    <w:rsid w:val="000F4766"/>
    <w:rsid w:val="000F6FE1"/>
    <w:rsid w:val="00100231"/>
    <w:rsid w:val="00100268"/>
    <w:rsid w:val="00101335"/>
    <w:rsid w:val="00101FD3"/>
    <w:rsid w:val="001022EB"/>
    <w:rsid w:val="00104162"/>
    <w:rsid w:val="001042C5"/>
    <w:rsid w:val="001059E5"/>
    <w:rsid w:val="001064D1"/>
    <w:rsid w:val="001068B5"/>
    <w:rsid w:val="0010748A"/>
    <w:rsid w:val="00111675"/>
    <w:rsid w:val="00111D54"/>
    <w:rsid w:val="00112ACA"/>
    <w:rsid w:val="0011453E"/>
    <w:rsid w:val="00116275"/>
    <w:rsid w:val="00116F63"/>
    <w:rsid w:val="00117915"/>
    <w:rsid w:val="001179E9"/>
    <w:rsid w:val="00117FA6"/>
    <w:rsid w:val="00120719"/>
    <w:rsid w:val="00120FE2"/>
    <w:rsid w:val="0012165C"/>
    <w:rsid w:val="00121A51"/>
    <w:rsid w:val="00122586"/>
    <w:rsid w:val="001249D6"/>
    <w:rsid w:val="00126855"/>
    <w:rsid w:val="00126D9D"/>
    <w:rsid w:val="00131453"/>
    <w:rsid w:val="00131D0D"/>
    <w:rsid w:val="00134DE4"/>
    <w:rsid w:val="00135BC9"/>
    <w:rsid w:val="00137448"/>
    <w:rsid w:val="00137D8C"/>
    <w:rsid w:val="0014060C"/>
    <w:rsid w:val="00143172"/>
    <w:rsid w:val="0014368A"/>
    <w:rsid w:val="00143C83"/>
    <w:rsid w:val="00144B1F"/>
    <w:rsid w:val="00144F2D"/>
    <w:rsid w:val="001465DA"/>
    <w:rsid w:val="001466E5"/>
    <w:rsid w:val="00146BB5"/>
    <w:rsid w:val="00146EBE"/>
    <w:rsid w:val="001474CF"/>
    <w:rsid w:val="00147FBD"/>
    <w:rsid w:val="00151443"/>
    <w:rsid w:val="001517E2"/>
    <w:rsid w:val="00152136"/>
    <w:rsid w:val="00152A5B"/>
    <w:rsid w:val="00152BFF"/>
    <w:rsid w:val="00154096"/>
    <w:rsid w:val="0015481D"/>
    <w:rsid w:val="00156419"/>
    <w:rsid w:val="001564CE"/>
    <w:rsid w:val="00157DC9"/>
    <w:rsid w:val="0016015A"/>
    <w:rsid w:val="00160450"/>
    <w:rsid w:val="00161E52"/>
    <w:rsid w:val="0016242A"/>
    <w:rsid w:val="00162849"/>
    <w:rsid w:val="00162F6D"/>
    <w:rsid w:val="00163439"/>
    <w:rsid w:val="00163A03"/>
    <w:rsid w:val="00163DE2"/>
    <w:rsid w:val="00164217"/>
    <w:rsid w:val="00166CB5"/>
    <w:rsid w:val="001709FC"/>
    <w:rsid w:val="001712BA"/>
    <w:rsid w:val="00172F69"/>
    <w:rsid w:val="0017354F"/>
    <w:rsid w:val="00175F80"/>
    <w:rsid w:val="00176F7B"/>
    <w:rsid w:val="00177E17"/>
    <w:rsid w:val="00177E61"/>
    <w:rsid w:val="001817FA"/>
    <w:rsid w:val="00181E02"/>
    <w:rsid w:val="00185D8C"/>
    <w:rsid w:val="00185EAC"/>
    <w:rsid w:val="001906F3"/>
    <w:rsid w:val="00190BF0"/>
    <w:rsid w:val="00190EED"/>
    <w:rsid w:val="0019350D"/>
    <w:rsid w:val="001938ED"/>
    <w:rsid w:val="001969F6"/>
    <w:rsid w:val="00196B3A"/>
    <w:rsid w:val="00196B51"/>
    <w:rsid w:val="00197412"/>
    <w:rsid w:val="00197FD6"/>
    <w:rsid w:val="001A411B"/>
    <w:rsid w:val="001A607E"/>
    <w:rsid w:val="001A6242"/>
    <w:rsid w:val="001A6A0D"/>
    <w:rsid w:val="001B1D20"/>
    <w:rsid w:val="001B45C1"/>
    <w:rsid w:val="001B5914"/>
    <w:rsid w:val="001B723D"/>
    <w:rsid w:val="001B7397"/>
    <w:rsid w:val="001B7B50"/>
    <w:rsid w:val="001C0B82"/>
    <w:rsid w:val="001C1A6B"/>
    <w:rsid w:val="001C2943"/>
    <w:rsid w:val="001C4D14"/>
    <w:rsid w:val="001C5074"/>
    <w:rsid w:val="001C523C"/>
    <w:rsid w:val="001C5C96"/>
    <w:rsid w:val="001D030F"/>
    <w:rsid w:val="001D28A5"/>
    <w:rsid w:val="001D2A2E"/>
    <w:rsid w:val="001D4BFF"/>
    <w:rsid w:val="001D4E34"/>
    <w:rsid w:val="001D4EAD"/>
    <w:rsid w:val="001D4F55"/>
    <w:rsid w:val="001D5779"/>
    <w:rsid w:val="001D74A5"/>
    <w:rsid w:val="001D7DF8"/>
    <w:rsid w:val="001E1332"/>
    <w:rsid w:val="001E30A9"/>
    <w:rsid w:val="001E75C5"/>
    <w:rsid w:val="001F0218"/>
    <w:rsid w:val="001F176D"/>
    <w:rsid w:val="001F1D50"/>
    <w:rsid w:val="001F3216"/>
    <w:rsid w:val="001F332D"/>
    <w:rsid w:val="001F4297"/>
    <w:rsid w:val="001F45F0"/>
    <w:rsid w:val="001F71C4"/>
    <w:rsid w:val="001F7B27"/>
    <w:rsid w:val="001F7E75"/>
    <w:rsid w:val="00200500"/>
    <w:rsid w:val="00204851"/>
    <w:rsid w:val="00206B11"/>
    <w:rsid w:val="0021056C"/>
    <w:rsid w:val="002109A1"/>
    <w:rsid w:val="002139D1"/>
    <w:rsid w:val="00215A76"/>
    <w:rsid w:val="00220D7F"/>
    <w:rsid w:val="00223506"/>
    <w:rsid w:val="002239F8"/>
    <w:rsid w:val="002244BD"/>
    <w:rsid w:val="00224968"/>
    <w:rsid w:val="00224BDE"/>
    <w:rsid w:val="0022521C"/>
    <w:rsid w:val="0022557D"/>
    <w:rsid w:val="002257A2"/>
    <w:rsid w:val="002267A1"/>
    <w:rsid w:val="00226DCA"/>
    <w:rsid w:val="0022782F"/>
    <w:rsid w:val="002313BF"/>
    <w:rsid w:val="002328D7"/>
    <w:rsid w:val="00234B8F"/>
    <w:rsid w:val="0023589D"/>
    <w:rsid w:val="002369A0"/>
    <w:rsid w:val="0023752A"/>
    <w:rsid w:val="0024142D"/>
    <w:rsid w:val="00241AA7"/>
    <w:rsid w:val="00242503"/>
    <w:rsid w:val="00242D8D"/>
    <w:rsid w:val="0024408D"/>
    <w:rsid w:val="00245311"/>
    <w:rsid w:val="002460AF"/>
    <w:rsid w:val="002479B2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022"/>
    <w:rsid w:val="00261F8C"/>
    <w:rsid w:val="00263ED8"/>
    <w:rsid w:val="00264E17"/>
    <w:rsid w:val="0026514E"/>
    <w:rsid w:val="002653D6"/>
    <w:rsid w:val="00266185"/>
    <w:rsid w:val="00266CCD"/>
    <w:rsid w:val="00267AEF"/>
    <w:rsid w:val="00271B3D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B98"/>
    <w:rsid w:val="00290587"/>
    <w:rsid w:val="002905A9"/>
    <w:rsid w:val="00291D2B"/>
    <w:rsid w:val="002934CC"/>
    <w:rsid w:val="002952C3"/>
    <w:rsid w:val="00295738"/>
    <w:rsid w:val="00295A14"/>
    <w:rsid w:val="00296067"/>
    <w:rsid w:val="002A3206"/>
    <w:rsid w:val="002A370C"/>
    <w:rsid w:val="002A40BB"/>
    <w:rsid w:val="002A5FFD"/>
    <w:rsid w:val="002A7B28"/>
    <w:rsid w:val="002A7FD1"/>
    <w:rsid w:val="002B2686"/>
    <w:rsid w:val="002B2C28"/>
    <w:rsid w:val="002B3A93"/>
    <w:rsid w:val="002B4804"/>
    <w:rsid w:val="002B4A3B"/>
    <w:rsid w:val="002B504F"/>
    <w:rsid w:val="002B5AB1"/>
    <w:rsid w:val="002B7026"/>
    <w:rsid w:val="002B7FF8"/>
    <w:rsid w:val="002C21C4"/>
    <w:rsid w:val="002C3683"/>
    <w:rsid w:val="002C44B4"/>
    <w:rsid w:val="002C4F0E"/>
    <w:rsid w:val="002C5E63"/>
    <w:rsid w:val="002D064B"/>
    <w:rsid w:val="002D0C3F"/>
    <w:rsid w:val="002D0CFF"/>
    <w:rsid w:val="002D2231"/>
    <w:rsid w:val="002D246E"/>
    <w:rsid w:val="002E2869"/>
    <w:rsid w:val="002E2A3C"/>
    <w:rsid w:val="002E45A5"/>
    <w:rsid w:val="002E4D4B"/>
    <w:rsid w:val="002E7D4E"/>
    <w:rsid w:val="002F3D0D"/>
    <w:rsid w:val="002F47B4"/>
    <w:rsid w:val="002F47F6"/>
    <w:rsid w:val="002F71CF"/>
    <w:rsid w:val="002F76AF"/>
    <w:rsid w:val="002F786E"/>
    <w:rsid w:val="003010A3"/>
    <w:rsid w:val="003018BE"/>
    <w:rsid w:val="00301ACF"/>
    <w:rsid w:val="00301D29"/>
    <w:rsid w:val="00301DA3"/>
    <w:rsid w:val="0030238D"/>
    <w:rsid w:val="00303C27"/>
    <w:rsid w:val="00306033"/>
    <w:rsid w:val="003078C0"/>
    <w:rsid w:val="003112E4"/>
    <w:rsid w:val="00314483"/>
    <w:rsid w:val="0031560E"/>
    <w:rsid w:val="00316BDE"/>
    <w:rsid w:val="00317596"/>
    <w:rsid w:val="00320082"/>
    <w:rsid w:val="00321643"/>
    <w:rsid w:val="00322098"/>
    <w:rsid w:val="003226B6"/>
    <w:rsid w:val="00322AF0"/>
    <w:rsid w:val="00322E8B"/>
    <w:rsid w:val="00323F4C"/>
    <w:rsid w:val="0032407D"/>
    <w:rsid w:val="00324F3B"/>
    <w:rsid w:val="00325150"/>
    <w:rsid w:val="0032543D"/>
    <w:rsid w:val="00325BB4"/>
    <w:rsid w:val="00325BF8"/>
    <w:rsid w:val="00326C16"/>
    <w:rsid w:val="00326F1A"/>
    <w:rsid w:val="00326FA8"/>
    <w:rsid w:val="00331DA2"/>
    <w:rsid w:val="00332C46"/>
    <w:rsid w:val="00334A02"/>
    <w:rsid w:val="0033596E"/>
    <w:rsid w:val="00335A75"/>
    <w:rsid w:val="00336B06"/>
    <w:rsid w:val="00340902"/>
    <w:rsid w:val="00340C2D"/>
    <w:rsid w:val="00341B2E"/>
    <w:rsid w:val="00341D8C"/>
    <w:rsid w:val="0034229F"/>
    <w:rsid w:val="00342632"/>
    <w:rsid w:val="003432FA"/>
    <w:rsid w:val="00343F1A"/>
    <w:rsid w:val="00343FDA"/>
    <w:rsid w:val="00344EB6"/>
    <w:rsid w:val="00345091"/>
    <w:rsid w:val="00345B9A"/>
    <w:rsid w:val="003461AD"/>
    <w:rsid w:val="003461C4"/>
    <w:rsid w:val="00350001"/>
    <w:rsid w:val="00350EBB"/>
    <w:rsid w:val="003518EB"/>
    <w:rsid w:val="00351B83"/>
    <w:rsid w:val="00352DE8"/>
    <w:rsid w:val="003545EB"/>
    <w:rsid w:val="00356958"/>
    <w:rsid w:val="003616C3"/>
    <w:rsid w:val="003617E3"/>
    <w:rsid w:val="00361960"/>
    <w:rsid w:val="00361F77"/>
    <w:rsid w:val="00363969"/>
    <w:rsid w:val="00363D25"/>
    <w:rsid w:val="003661D1"/>
    <w:rsid w:val="00367B26"/>
    <w:rsid w:val="00370393"/>
    <w:rsid w:val="00370780"/>
    <w:rsid w:val="00370B30"/>
    <w:rsid w:val="00373FC1"/>
    <w:rsid w:val="00374F2F"/>
    <w:rsid w:val="00375BD7"/>
    <w:rsid w:val="0037783A"/>
    <w:rsid w:val="003807FA"/>
    <w:rsid w:val="003810D9"/>
    <w:rsid w:val="00383359"/>
    <w:rsid w:val="00383DFA"/>
    <w:rsid w:val="003853BA"/>
    <w:rsid w:val="00390A8B"/>
    <w:rsid w:val="00393927"/>
    <w:rsid w:val="0039431C"/>
    <w:rsid w:val="00394417"/>
    <w:rsid w:val="003967C1"/>
    <w:rsid w:val="00396EAE"/>
    <w:rsid w:val="00396F1A"/>
    <w:rsid w:val="003A210A"/>
    <w:rsid w:val="003A2D60"/>
    <w:rsid w:val="003A5271"/>
    <w:rsid w:val="003A53ED"/>
    <w:rsid w:val="003A61D2"/>
    <w:rsid w:val="003A72F7"/>
    <w:rsid w:val="003B02B5"/>
    <w:rsid w:val="003B1DAF"/>
    <w:rsid w:val="003B1E5E"/>
    <w:rsid w:val="003B2386"/>
    <w:rsid w:val="003B3328"/>
    <w:rsid w:val="003B3C43"/>
    <w:rsid w:val="003B3ECA"/>
    <w:rsid w:val="003B4A3A"/>
    <w:rsid w:val="003B6DB9"/>
    <w:rsid w:val="003B77B9"/>
    <w:rsid w:val="003C0D34"/>
    <w:rsid w:val="003C2497"/>
    <w:rsid w:val="003C2706"/>
    <w:rsid w:val="003C3C5A"/>
    <w:rsid w:val="003C686C"/>
    <w:rsid w:val="003C6D3B"/>
    <w:rsid w:val="003C7759"/>
    <w:rsid w:val="003D06FB"/>
    <w:rsid w:val="003D0ADF"/>
    <w:rsid w:val="003D0F8B"/>
    <w:rsid w:val="003D11B3"/>
    <w:rsid w:val="003D1824"/>
    <w:rsid w:val="003D2A37"/>
    <w:rsid w:val="003D2DFF"/>
    <w:rsid w:val="003D2FBF"/>
    <w:rsid w:val="003D36B2"/>
    <w:rsid w:val="003D59F8"/>
    <w:rsid w:val="003D7056"/>
    <w:rsid w:val="003E251F"/>
    <w:rsid w:val="003E4DA8"/>
    <w:rsid w:val="003E546F"/>
    <w:rsid w:val="003E653D"/>
    <w:rsid w:val="003E6703"/>
    <w:rsid w:val="003E6D45"/>
    <w:rsid w:val="003E6DCB"/>
    <w:rsid w:val="003E7613"/>
    <w:rsid w:val="003F11C1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5553"/>
    <w:rsid w:val="00405E17"/>
    <w:rsid w:val="00407786"/>
    <w:rsid w:val="0041068C"/>
    <w:rsid w:val="00410F6C"/>
    <w:rsid w:val="0041154D"/>
    <w:rsid w:val="004127F1"/>
    <w:rsid w:val="0041282F"/>
    <w:rsid w:val="00413EB3"/>
    <w:rsid w:val="00414ADA"/>
    <w:rsid w:val="00416763"/>
    <w:rsid w:val="00421549"/>
    <w:rsid w:val="00421C94"/>
    <w:rsid w:val="00421DA1"/>
    <w:rsid w:val="00421FC7"/>
    <w:rsid w:val="00422346"/>
    <w:rsid w:val="0042297F"/>
    <w:rsid w:val="004229D3"/>
    <w:rsid w:val="004238DA"/>
    <w:rsid w:val="00423CE0"/>
    <w:rsid w:val="00426F41"/>
    <w:rsid w:val="00427682"/>
    <w:rsid w:val="00430AC3"/>
    <w:rsid w:val="004318E9"/>
    <w:rsid w:val="00432A15"/>
    <w:rsid w:val="00433F29"/>
    <w:rsid w:val="00435818"/>
    <w:rsid w:val="00436A87"/>
    <w:rsid w:val="004372B7"/>
    <w:rsid w:val="004378FF"/>
    <w:rsid w:val="004418F8"/>
    <w:rsid w:val="00441CF0"/>
    <w:rsid w:val="00443DD2"/>
    <w:rsid w:val="00443E0E"/>
    <w:rsid w:val="00445C58"/>
    <w:rsid w:val="00446F90"/>
    <w:rsid w:val="00447873"/>
    <w:rsid w:val="0045131F"/>
    <w:rsid w:val="00451924"/>
    <w:rsid w:val="00451D16"/>
    <w:rsid w:val="00452EB8"/>
    <w:rsid w:val="00453FFD"/>
    <w:rsid w:val="004548D4"/>
    <w:rsid w:val="00454EA3"/>
    <w:rsid w:val="00455350"/>
    <w:rsid w:val="00455964"/>
    <w:rsid w:val="00455D25"/>
    <w:rsid w:val="00455E8B"/>
    <w:rsid w:val="00457E56"/>
    <w:rsid w:val="00461266"/>
    <w:rsid w:val="004620F6"/>
    <w:rsid w:val="004647B9"/>
    <w:rsid w:val="00466EC0"/>
    <w:rsid w:val="004672A9"/>
    <w:rsid w:val="0046737C"/>
    <w:rsid w:val="0046797A"/>
    <w:rsid w:val="00467B01"/>
    <w:rsid w:val="004707ED"/>
    <w:rsid w:val="0047490F"/>
    <w:rsid w:val="004763E3"/>
    <w:rsid w:val="00477906"/>
    <w:rsid w:val="00480AA8"/>
    <w:rsid w:val="00480B0A"/>
    <w:rsid w:val="00481148"/>
    <w:rsid w:val="00481399"/>
    <w:rsid w:val="00481D49"/>
    <w:rsid w:val="00482156"/>
    <w:rsid w:val="00482AED"/>
    <w:rsid w:val="00484404"/>
    <w:rsid w:val="00484E01"/>
    <w:rsid w:val="0048596C"/>
    <w:rsid w:val="00485A3D"/>
    <w:rsid w:val="00491714"/>
    <w:rsid w:val="00492ED7"/>
    <w:rsid w:val="0049305D"/>
    <w:rsid w:val="00493A61"/>
    <w:rsid w:val="00494664"/>
    <w:rsid w:val="00494ABD"/>
    <w:rsid w:val="00496BF2"/>
    <w:rsid w:val="00496F34"/>
    <w:rsid w:val="00497BED"/>
    <w:rsid w:val="00497CBF"/>
    <w:rsid w:val="004A05EE"/>
    <w:rsid w:val="004A0737"/>
    <w:rsid w:val="004A09DC"/>
    <w:rsid w:val="004A0A39"/>
    <w:rsid w:val="004A0C40"/>
    <w:rsid w:val="004A0C41"/>
    <w:rsid w:val="004A1196"/>
    <w:rsid w:val="004A1421"/>
    <w:rsid w:val="004A154F"/>
    <w:rsid w:val="004A2169"/>
    <w:rsid w:val="004A25F3"/>
    <w:rsid w:val="004A2677"/>
    <w:rsid w:val="004A523F"/>
    <w:rsid w:val="004A5743"/>
    <w:rsid w:val="004A5FC5"/>
    <w:rsid w:val="004A68E5"/>
    <w:rsid w:val="004A76B3"/>
    <w:rsid w:val="004B11BF"/>
    <w:rsid w:val="004B2ACC"/>
    <w:rsid w:val="004B3130"/>
    <w:rsid w:val="004B3282"/>
    <w:rsid w:val="004B579A"/>
    <w:rsid w:val="004B579B"/>
    <w:rsid w:val="004B7104"/>
    <w:rsid w:val="004B72D7"/>
    <w:rsid w:val="004B7668"/>
    <w:rsid w:val="004C03D4"/>
    <w:rsid w:val="004C0845"/>
    <w:rsid w:val="004C1398"/>
    <w:rsid w:val="004C424B"/>
    <w:rsid w:val="004C4459"/>
    <w:rsid w:val="004C55E8"/>
    <w:rsid w:val="004C5F03"/>
    <w:rsid w:val="004D08F7"/>
    <w:rsid w:val="004D324A"/>
    <w:rsid w:val="004D42D6"/>
    <w:rsid w:val="004D5733"/>
    <w:rsid w:val="004D59C5"/>
    <w:rsid w:val="004D77EF"/>
    <w:rsid w:val="004D79E4"/>
    <w:rsid w:val="004E099A"/>
    <w:rsid w:val="004E0CE6"/>
    <w:rsid w:val="004E1102"/>
    <w:rsid w:val="004E73C8"/>
    <w:rsid w:val="004F038C"/>
    <w:rsid w:val="004F23DA"/>
    <w:rsid w:val="004F6305"/>
    <w:rsid w:val="004F68BE"/>
    <w:rsid w:val="004F7D9D"/>
    <w:rsid w:val="005003A3"/>
    <w:rsid w:val="00500803"/>
    <w:rsid w:val="00501A18"/>
    <w:rsid w:val="0050213F"/>
    <w:rsid w:val="00502C4C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69F"/>
    <w:rsid w:val="00516A6A"/>
    <w:rsid w:val="005200EC"/>
    <w:rsid w:val="0052101F"/>
    <w:rsid w:val="005215EF"/>
    <w:rsid w:val="00521E4C"/>
    <w:rsid w:val="0052257C"/>
    <w:rsid w:val="00523955"/>
    <w:rsid w:val="005248B4"/>
    <w:rsid w:val="00525024"/>
    <w:rsid w:val="00525041"/>
    <w:rsid w:val="005258CA"/>
    <w:rsid w:val="0052673C"/>
    <w:rsid w:val="00532F13"/>
    <w:rsid w:val="005330D9"/>
    <w:rsid w:val="0053486B"/>
    <w:rsid w:val="00534A73"/>
    <w:rsid w:val="005350A8"/>
    <w:rsid w:val="0053666C"/>
    <w:rsid w:val="00536A08"/>
    <w:rsid w:val="00536E20"/>
    <w:rsid w:val="005409F5"/>
    <w:rsid w:val="00540A37"/>
    <w:rsid w:val="00540EC0"/>
    <w:rsid w:val="00540F7E"/>
    <w:rsid w:val="00541468"/>
    <w:rsid w:val="00544A01"/>
    <w:rsid w:val="00544D59"/>
    <w:rsid w:val="00544FD1"/>
    <w:rsid w:val="00545D3F"/>
    <w:rsid w:val="00547B63"/>
    <w:rsid w:val="005508C9"/>
    <w:rsid w:val="0055184F"/>
    <w:rsid w:val="00551A25"/>
    <w:rsid w:val="00552DC9"/>
    <w:rsid w:val="0055317A"/>
    <w:rsid w:val="00553309"/>
    <w:rsid w:val="00554A67"/>
    <w:rsid w:val="00554B9B"/>
    <w:rsid w:val="00554CFF"/>
    <w:rsid w:val="00554E76"/>
    <w:rsid w:val="00556E0A"/>
    <w:rsid w:val="00560554"/>
    <w:rsid w:val="005614A2"/>
    <w:rsid w:val="00561D73"/>
    <w:rsid w:val="0056429E"/>
    <w:rsid w:val="0056502C"/>
    <w:rsid w:val="005673DC"/>
    <w:rsid w:val="00570333"/>
    <w:rsid w:val="00571E1A"/>
    <w:rsid w:val="00572FB4"/>
    <w:rsid w:val="005742E5"/>
    <w:rsid w:val="00575104"/>
    <w:rsid w:val="00575210"/>
    <w:rsid w:val="005752BE"/>
    <w:rsid w:val="00575B57"/>
    <w:rsid w:val="005760EA"/>
    <w:rsid w:val="00577655"/>
    <w:rsid w:val="00581F06"/>
    <w:rsid w:val="005820B7"/>
    <w:rsid w:val="005827F1"/>
    <w:rsid w:val="00585762"/>
    <w:rsid w:val="00590040"/>
    <w:rsid w:val="00591AD3"/>
    <w:rsid w:val="005927EA"/>
    <w:rsid w:val="00592F0C"/>
    <w:rsid w:val="00592F54"/>
    <w:rsid w:val="005945EF"/>
    <w:rsid w:val="00595BDD"/>
    <w:rsid w:val="005A0026"/>
    <w:rsid w:val="005A0158"/>
    <w:rsid w:val="005A02A2"/>
    <w:rsid w:val="005A060D"/>
    <w:rsid w:val="005A0E8F"/>
    <w:rsid w:val="005A146D"/>
    <w:rsid w:val="005A31D5"/>
    <w:rsid w:val="005A322C"/>
    <w:rsid w:val="005A3F34"/>
    <w:rsid w:val="005A4105"/>
    <w:rsid w:val="005A5636"/>
    <w:rsid w:val="005A5BFF"/>
    <w:rsid w:val="005B0682"/>
    <w:rsid w:val="005B3D43"/>
    <w:rsid w:val="005B4579"/>
    <w:rsid w:val="005B46E3"/>
    <w:rsid w:val="005B5B82"/>
    <w:rsid w:val="005B5DD1"/>
    <w:rsid w:val="005B7FA9"/>
    <w:rsid w:val="005C0CE9"/>
    <w:rsid w:val="005C3373"/>
    <w:rsid w:val="005C3E1B"/>
    <w:rsid w:val="005C4EF3"/>
    <w:rsid w:val="005C5699"/>
    <w:rsid w:val="005C6395"/>
    <w:rsid w:val="005C6CBA"/>
    <w:rsid w:val="005D12DF"/>
    <w:rsid w:val="005D140A"/>
    <w:rsid w:val="005D2F14"/>
    <w:rsid w:val="005D3FAB"/>
    <w:rsid w:val="005D5938"/>
    <w:rsid w:val="005D5EF9"/>
    <w:rsid w:val="005D75F3"/>
    <w:rsid w:val="005D7E0C"/>
    <w:rsid w:val="005E0C04"/>
    <w:rsid w:val="005E1923"/>
    <w:rsid w:val="005E252D"/>
    <w:rsid w:val="005E2973"/>
    <w:rsid w:val="005E691C"/>
    <w:rsid w:val="005E7428"/>
    <w:rsid w:val="005F3655"/>
    <w:rsid w:val="005F71CA"/>
    <w:rsid w:val="006009B1"/>
    <w:rsid w:val="0060277C"/>
    <w:rsid w:val="00602CC7"/>
    <w:rsid w:val="00603472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7889"/>
    <w:rsid w:val="0061005F"/>
    <w:rsid w:val="00616204"/>
    <w:rsid w:val="0061669D"/>
    <w:rsid w:val="00617E54"/>
    <w:rsid w:val="006224B9"/>
    <w:rsid w:val="00622546"/>
    <w:rsid w:val="00625582"/>
    <w:rsid w:val="0062598E"/>
    <w:rsid w:val="00625B81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E5D"/>
    <w:rsid w:val="006463D8"/>
    <w:rsid w:val="00647057"/>
    <w:rsid w:val="006473B7"/>
    <w:rsid w:val="00647924"/>
    <w:rsid w:val="0064795E"/>
    <w:rsid w:val="00652149"/>
    <w:rsid w:val="0065266A"/>
    <w:rsid w:val="00653828"/>
    <w:rsid w:val="00653C9E"/>
    <w:rsid w:val="00653E65"/>
    <w:rsid w:val="0065415D"/>
    <w:rsid w:val="00654B2F"/>
    <w:rsid w:val="00655181"/>
    <w:rsid w:val="00655DFC"/>
    <w:rsid w:val="00656A69"/>
    <w:rsid w:val="006626DD"/>
    <w:rsid w:val="00662F11"/>
    <w:rsid w:val="00662FED"/>
    <w:rsid w:val="0066396C"/>
    <w:rsid w:val="006639C7"/>
    <w:rsid w:val="00663CB1"/>
    <w:rsid w:val="00664245"/>
    <w:rsid w:val="00664775"/>
    <w:rsid w:val="00666640"/>
    <w:rsid w:val="00666E7E"/>
    <w:rsid w:val="006675AE"/>
    <w:rsid w:val="00667BC2"/>
    <w:rsid w:val="00670142"/>
    <w:rsid w:val="00671589"/>
    <w:rsid w:val="0067187E"/>
    <w:rsid w:val="0067252F"/>
    <w:rsid w:val="00672C4D"/>
    <w:rsid w:val="00675230"/>
    <w:rsid w:val="00675A81"/>
    <w:rsid w:val="0067651E"/>
    <w:rsid w:val="006816E3"/>
    <w:rsid w:val="00681CBE"/>
    <w:rsid w:val="00684940"/>
    <w:rsid w:val="0068595F"/>
    <w:rsid w:val="00685CE7"/>
    <w:rsid w:val="0069060F"/>
    <w:rsid w:val="00691C80"/>
    <w:rsid w:val="006935DF"/>
    <w:rsid w:val="006945E0"/>
    <w:rsid w:val="00694951"/>
    <w:rsid w:val="00695171"/>
    <w:rsid w:val="00695CE7"/>
    <w:rsid w:val="00695D44"/>
    <w:rsid w:val="00696432"/>
    <w:rsid w:val="006970C5"/>
    <w:rsid w:val="006A1C18"/>
    <w:rsid w:val="006A25EB"/>
    <w:rsid w:val="006A292B"/>
    <w:rsid w:val="006A393A"/>
    <w:rsid w:val="006A72E9"/>
    <w:rsid w:val="006A7FF0"/>
    <w:rsid w:val="006B1144"/>
    <w:rsid w:val="006B2176"/>
    <w:rsid w:val="006B3037"/>
    <w:rsid w:val="006B3709"/>
    <w:rsid w:val="006B454C"/>
    <w:rsid w:val="006B4984"/>
    <w:rsid w:val="006B5090"/>
    <w:rsid w:val="006B56E3"/>
    <w:rsid w:val="006B6310"/>
    <w:rsid w:val="006B6B5F"/>
    <w:rsid w:val="006B758D"/>
    <w:rsid w:val="006B7927"/>
    <w:rsid w:val="006C0F19"/>
    <w:rsid w:val="006C132E"/>
    <w:rsid w:val="006C2331"/>
    <w:rsid w:val="006C28E9"/>
    <w:rsid w:val="006C32F7"/>
    <w:rsid w:val="006C3CAD"/>
    <w:rsid w:val="006C49F3"/>
    <w:rsid w:val="006C6689"/>
    <w:rsid w:val="006C688F"/>
    <w:rsid w:val="006C6D98"/>
    <w:rsid w:val="006C7A5B"/>
    <w:rsid w:val="006D09BA"/>
    <w:rsid w:val="006D2FE9"/>
    <w:rsid w:val="006D466C"/>
    <w:rsid w:val="006D47C0"/>
    <w:rsid w:val="006D5B7E"/>
    <w:rsid w:val="006D77F2"/>
    <w:rsid w:val="006E02BB"/>
    <w:rsid w:val="006E0628"/>
    <w:rsid w:val="006E0DD6"/>
    <w:rsid w:val="006E0FE2"/>
    <w:rsid w:val="006E18E6"/>
    <w:rsid w:val="006E5895"/>
    <w:rsid w:val="006E6DAE"/>
    <w:rsid w:val="006E704F"/>
    <w:rsid w:val="006F0687"/>
    <w:rsid w:val="006F26C0"/>
    <w:rsid w:val="006F547F"/>
    <w:rsid w:val="006F59E9"/>
    <w:rsid w:val="006F696E"/>
    <w:rsid w:val="006F6A9B"/>
    <w:rsid w:val="006F723B"/>
    <w:rsid w:val="006F7BAC"/>
    <w:rsid w:val="00700A0E"/>
    <w:rsid w:val="007015FE"/>
    <w:rsid w:val="00701A3B"/>
    <w:rsid w:val="0070329E"/>
    <w:rsid w:val="007039DA"/>
    <w:rsid w:val="007048ED"/>
    <w:rsid w:val="00704CB6"/>
    <w:rsid w:val="00706268"/>
    <w:rsid w:val="0070733F"/>
    <w:rsid w:val="007075F9"/>
    <w:rsid w:val="007102D6"/>
    <w:rsid w:val="007102F2"/>
    <w:rsid w:val="0071320C"/>
    <w:rsid w:val="007139FB"/>
    <w:rsid w:val="00713D81"/>
    <w:rsid w:val="0071429B"/>
    <w:rsid w:val="0071483E"/>
    <w:rsid w:val="0071542D"/>
    <w:rsid w:val="007207A7"/>
    <w:rsid w:val="00720C1F"/>
    <w:rsid w:val="00721055"/>
    <w:rsid w:val="0072193C"/>
    <w:rsid w:val="007228FE"/>
    <w:rsid w:val="00724E75"/>
    <w:rsid w:val="00725918"/>
    <w:rsid w:val="00726F8C"/>
    <w:rsid w:val="00731079"/>
    <w:rsid w:val="00732014"/>
    <w:rsid w:val="00732428"/>
    <w:rsid w:val="007333F7"/>
    <w:rsid w:val="00733A2A"/>
    <w:rsid w:val="00733DC5"/>
    <w:rsid w:val="007343A9"/>
    <w:rsid w:val="00734D18"/>
    <w:rsid w:val="00737464"/>
    <w:rsid w:val="007376E4"/>
    <w:rsid w:val="00737BBC"/>
    <w:rsid w:val="00737C3F"/>
    <w:rsid w:val="00740611"/>
    <w:rsid w:val="00743302"/>
    <w:rsid w:val="00743663"/>
    <w:rsid w:val="00743AD9"/>
    <w:rsid w:val="00743EA6"/>
    <w:rsid w:val="00743FA4"/>
    <w:rsid w:val="00744735"/>
    <w:rsid w:val="007448E9"/>
    <w:rsid w:val="00744B57"/>
    <w:rsid w:val="00746B61"/>
    <w:rsid w:val="0074724B"/>
    <w:rsid w:val="0074774F"/>
    <w:rsid w:val="00747E97"/>
    <w:rsid w:val="007525F1"/>
    <w:rsid w:val="00756725"/>
    <w:rsid w:val="00756CF1"/>
    <w:rsid w:val="0076060A"/>
    <w:rsid w:val="007617E3"/>
    <w:rsid w:val="00761929"/>
    <w:rsid w:val="00761B68"/>
    <w:rsid w:val="00761C85"/>
    <w:rsid w:val="00761E6B"/>
    <w:rsid w:val="007629D8"/>
    <w:rsid w:val="00762B7E"/>
    <w:rsid w:val="007632D2"/>
    <w:rsid w:val="00763A59"/>
    <w:rsid w:val="00763FD5"/>
    <w:rsid w:val="00765187"/>
    <w:rsid w:val="00765665"/>
    <w:rsid w:val="00770387"/>
    <w:rsid w:val="00771137"/>
    <w:rsid w:val="007725D3"/>
    <w:rsid w:val="007726B5"/>
    <w:rsid w:val="00772707"/>
    <w:rsid w:val="00773C28"/>
    <w:rsid w:val="00773F97"/>
    <w:rsid w:val="0077400E"/>
    <w:rsid w:val="007741EC"/>
    <w:rsid w:val="00774A62"/>
    <w:rsid w:val="00774B20"/>
    <w:rsid w:val="00775620"/>
    <w:rsid w:val="00775C47"/>
    <w:rsid w:val="007761C5"/>
    <w:rsid w:val="00780495"/>
    <w:rsid w:val="00780E1A"/>
    <w:rsid w:val="00781563"/>
    <w:rsid w:val="00783A38"/>
    <w:rsid w:val="00784FBA"/>
    <w:rsid w:val="007869B1"/>
    <w:rsid w:val="00786E2C"/>
    <w:rsid w:val="00787D5B"/>
    <w:rsid w:val="00790618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915"/>
    <w:rsid w:val="00795C01"/>
    <w:rsid w:val="007965CA"/>
    <w:rsid w:val="0079728E"/>
    <w:rsid w:val="00797C30"/>
    <w:rsid w:val="00797D0B"/>
    <w:rsid w:val="007A151C"/>
    <w:rsid w:val="007A28C6"/>
    <w:rsid w:val="007A4067"/>
    <w:rsid w:val="007A482D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42EF"/>
    <w:rsid w:val="007B5AAC"/>
    <w:rsid w:val="007B706F"/>
    <w:rsid w:val="007C0052"/>
    <w:rsid w:val="007C017B"/>
    <w:rsid w:val="007C0944"/>
    <w:rsid w:val="007C2F4D"/>
    <w:rsid w:val="007C4A9C"/>
    <w:rsid w:val="007C5EF4"/>
    <w:rsid w:val="007D06A4"/>
    <w:rsid w:val="007D0899"/>
    <w:rsid w:val="007D16C1"/>
    <w:rsid w:val="007D556E"/>
    <w:rsid w:val="007D6523"/>
    <w:rsid w:val="007D6C36"/>
    <w:rsid w:val="007E3178"/>
    <w:rsid w:val="007E3F28"/>
    <w:rsid w:val="007F1142"/>
    <w:rsid w:val="007F28B1"/>
    <w:rsid w:val="007F2E58"/>
    <w:rsid w:val="007F2E65"/>
    <w:rsid w:val="007F31BD"/>
    <w:rsid w:val="007F3E6A"/>
    <w:rsid w:val="007F4759"/>
    <w:rsid w:val="007F4B9E"/>
    <w:rsid w:val="007F52C1"/>
    <w:rsid w:val="007F52FB"/>
    <w:rsid w:val="007F67A0"/>
    <w:rsid w:val="008028CD"/>
    <w:rsid w:val="008039D2"/>
    <w:rsid w:val="0080492C"/>
    <w:rsid w:val="00806EDF"/>
    <w:rsid w:val="00807462"/>
    <w:rsid w:val="00807993"/>
    <w:rsid w:val="008122A5"/>
    <w:rsid w:val="00812568"/>
    <w:rsid w:val="00812B2E"/>
    <w:rsid w:val="00812FE4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64A6"/>
    <w:rsid w:val="008266AE"/>
    <w:rsid w:val="00826AB7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56C3"/>
    <w:rsid w:val="00846A20"/>
    <w:rsid w:val="008474A6"/>
    <w:rsid w:val="00847E37"/>
    <w:rsid w:val="00852425"/>
    <w:rsid w:val="008524D9"/>
    <w:rsid w:val="00852749"/>
    <w:rsid w:val="00854367"/>
    <w:rsid w:val="00854E57"/>
    <w:rsid w:val="008550F5"/>
    <w:rsid w:val="008558EA"/>
    <w:rsid w:val="00857B23"/>
    <w:rsid w:val="0086023D"/>
    <w:rsid w:val="00860661"/>
    <w:rsid w:val="00861AA0"/>
    <w:rsid w:val="00861F42"/>
    <w:rsid w:val="00862EC5"/>
    <w:rsid w:val="00863158"/>
    <w:rsid w:val="0086372B"/>
    <w:rsid w:val="00863F31"/>
    <w:rsid w:val="008643DC"/>
    <w:rsid w:val="00865E24"/>
    <w:rsid w:val="0086621C"/>
    <w:rsid w:val="00866615"/>
    <w:rsid w:val="00866A61"/>
    <w:rsid w:val="0086748B"/>
    <w:rsid w:val="00872619"/>
    <w:rsid w:val="00872EFA"/>
    <w:rsid w:val="00873E4B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00CB"/>
    <w:rsid w:val="00891FED"/>
    <w:rsid w:val="00892256"/>
    <w:rsid w:val="008924DB"/>
    <w:rsid w:val="00893298"/>
    <w:rsid w:val="00893484"/>
    <w:rsid w:val="00894220"/>
    <w:rsid w:val="00894317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6AA4"/>
    <w:rsid w:val="008A6FF7"/>
    <w:rsid w:val="008B0E0F"/>
    <w:rsid w:val="008B4252"/>
    <w:rsid w:val="008B4CBC"/>
    <w:rsid w:val="008B7369"/>
    <w:rsid w:val="008B7DE5"/>
    <w:rsid w:val="008C07D6"/>
    <w:rsid w:val="008C0C36"/>
    <w:rsid w:val="008C2E57"/>
    <w:rsid w:val="008C3443"/>
    <w:rsid w:val="008C4940"/>
    <w:rsid w:val="008C7077"/>
    <w:rsid w:val="008C70F0"/>
    <w:rsid w:val="008D0B1B"/>
    <w:rsid w:val="008D53BB"/>
    <w:rsid w:val="008D7739"/>
    <w:rsid w:val="008E0898"/>
    <w:rsid w:val="008E0BEC"/>
    <w:rsid w:val="008E18A2"/>
    <w:rsid w:val="008E27E4"/>
    <w:rsid w:val="008E39F4"/>
    <w:rsid w:val="008E5F46"/>
    <w:rsid w:val="008E6047"/>
    <w:rsid w:val="008E69BA"/>
    <w:rsid w:val="008E6CD0"/>
    <w:rsid w:val="008E7479"/>
    <w:rsid w:val="008F18BE"/>
    <w:rsid w:val="008F2FF2"/>
    <w:rsid w:val="008F3780"/>
    <w:rsid w:val="008F38CD"/>
    <w:rsid w:val="008F5067"/>
    <w:rsid w:val="008F675F"/>
    <w:rsid w:val="008F6B84"/>
    <w:rsid w:val="008F6C60"/>
    <w:rsid w:val="008F752C"/>
    <w:rsid w:val="0090248E"/>
    <w:rsid w:val="0090315F"/>
    <w:rsid w:val="00904A63"/>
    <w:rsid w:val="0090530E"/>
    <w:rsid w:val="00905960"/>
    <w:rsid w:val="009060CD"/>
    <w:rsid w:val="00907ACB"/>
    <w:rsid w:val="00911071"/>
    <w:rsid w:val="009115C1"/>
    <w:rsid w:val="00911D8F"/>
    <w:rsid w:val="00913C3E"/>
    <w:rsid w:val="00913D05"/>
    <w:rsid w:val="0091403F"/>
    <w:rsid w:val="009141B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3FD7"/>
    <w:rsid w:val="00925CA3"/>
    <w:rsid w:val="009267A5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0D03"/>
    <w:rsid w:val="00940D0E"/>
    <w:rsid w:val="00942D68"/>
    <w:rsid w:val="00942FC0"/>
    <w:rsid w:val="0094306E"/>
    <w:rsid w:val="00943173"/>
    <w:rsid w:val="00943BF1"/>
    <w:rsid w:val="00944FAE"/>
    <w:rsid w:val="00945522"/>
    <w:rsid w:val="009479A8"/>
    <w:rsid w:val="009503FF"/>
    <w:rsid w:val="00950CC0"/>
    <w:rsid w:val="0095175B"/>
    <w:rsid w:val="0095244C"/>
    <w:rsid w:val="00952F93"/>
    <w:rsid w:val="00953B4D"/>
    <w:rsid w:val="0095745A"/>
    <w:rsid w:val="00957C6D"/>
    <w:rsid w:val="009609B8"/>
    <w:rsid w:val="0096174C"/>
    <w:rsid w:val="009631F6"/>
    <w:rsid w:val="0096385D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9EC"/>
    <w:rsid w:val="00974B46"/>
    <w:rsid w:val="00975EE0"/>
    <w:rsid w:val="009811DC"/>
    <w:rsid w:val="00981830"/>
    <w:rsid w:val="0098370A"/>
    <w:rsid w:val="00985450"/>
    <w:rsid w:val="009859E9"/>
    <w:rsid w:val="009864EC"/>
    <w:rsid w:val="00991A30"/>
    <w:rsid w:val="00993AFA"/>
    <w:rsid w:val="0099429D"/>
    <w:rsid w:val="0099479D"/>
    <w:rsid w:val="009948CF"/>
    <w:rsid w:val="00994976"/>
    <w:rsid w:val="00995BC2"/>
    <w:rsid w:val="00997DF5"/>
    <w:rsid w:val="009A1CE1"/>
    <w:rsid w:val="009A1DAB"/>
    <w:rsid w:val="009A1F51"/>
    <w:rsid w:val="009A2C80"/>
    <w:rsid w:val="009A31E1"/>
    <w:rsid w:val="009A3440"/>
    <w:rsid w:val="009A4625"/>
    <w:rsid w:val="009A4678"/>
    <w:rsid w:val="009A46FA"/>
    <w:rsid w:val="009A57BF"/>
    <w:rsid w:val="009A6991"/>
    <w:rsid w:val="009A76F5"/>
    <w:rsid w:val="009B3360"/>
    <w:rsid w:val="009B3569"/>
    <w:rsid w:val="009B3ED5"/>
    <w:rsid w:val="009B459D"/>
    <w:rsid w:val="009B46C4"/>
    <w:rsid w:val="009B7788"/>
    <w:rsid w:val="009C1E8A"/>
    <w:rsid w:val="009C2A03"/>
    <w:rsid w:val="009C37DF"/>
    <w:rsid w:val="009C38A1"/>
    <w:rsid w:val="009C3A73"/>
    <w:rsid w:val="009C61CD"/>
    <w:rsid w:val="009C6961"/>
    <w:rsid w:val="009C712A"/>
    <w:rsid w:val="009C7D7B"/>
    <w:rsid w:val="009D3D79"/>
    <w:rsid w:val="009D4881"/>
    <w:rsid w:val="009D4E2D"/>
    <w:rsid w:val="009D5D8B"/>
    <w:rsid w:val="009D61E0"/>
    <w:rsid w:val="009D712C"/>
    <w:rsid w:val="009D79C7"/>
    <w:rsid w:val="009E0FFB"/>
    <w:rsid w:val="009E3ACB"/>
    <w:rsid w:val="009E3C37"/>
    <w:rsid w:val="009E49D2"/>
    <w:rsid w:val="009E51BA"/>
    <w:rsid w:val="009E5317"/>
    <w:rsid w:val="009E5663"/>
    <w:rsid w:val="009F0339"/>
    <w:rsid w:val="009F0E4A"/>
    <w:rsid w:val="009F0FCE"/>
    <w:rsid w:val="009F1D11"/>
    <w:rsid w:val="009F36A0"/>
    <w:rsid w:val="009F5502"/>
    <w:rsid w:val="009F5CCE"/>
    <w:rsid w:val="009F7F5F"/>
    <w:rsid w:val="00A000D9"/>
    <w:rsid w:val="00A023AB"/>
    <w:rsid w:val="00A02430"/>
    <w:rsid w:val="00A02B93"/>
    <w:rsid w:val="00A03769"/>
    <w:rsid w:val="00A03C31"/>
    <w:rsid w:val="00A07328"/>
    <w:rsid w:val="00A1099F"/>
    <w:rsid w:val="00A109DB"/>
    <w:rsid w:val="00A12286"/>
    <w:rsid w:val="00A13421"/>
    <w:rsid w:val="00A134B5"/>
    <w:rsid w:val="00A14099"/>
    <w:rsid w:val="00A14131"/>
    <w:rsid w:val="00A14583"/>
    <w:rsid w:val="00A154A2"/>
    <w:rsid w:val="00A15C1C"/>
    <w:rsid w:val="00A15E8D"/>
    <w:rsid w:val="00A15FC2"/>
    <w:rsid w:val="00A1650D"/>
    <w:rsid w:val="00A16CB4"/>
    <w:rsid w:val="00A16ECA"/>
    <w:rsid w:val="00A20DDA"/>
    <w:rsid w:val="00A20E43"/>
    <w:rsid w:val="00A22F85"/>
    <w:rsid w:val="00A24C76"/>
    <w:rsid w:val="00A258FB"/>
    <w:rsid w:val="00A25B59"/>
    <w:rsid w:val="00A276E5"/>
    <w:rsid w:val="00A30035"/>
    <w:rsid w:val="00A300D5"/>
    <w:rsid w:val="00A30495"/>
    <w:rsid w:val="00A31B69"/>
    <w:rsid w:val="00A32490"/>
    <w:rsid w:val="00A32769"/>
    <w:rsid w:val="00A332D7"/>
    <w:rsid w:val="00A347D9"/>
    <w:rsid w:val="00A34D48"/>
    <w:rsid w:val="00A35F80"/>
    <w:rsid w:val="00A369E3"/>
    <w:rsid w:val="00A37DC0"/>
    <w:rsid w:val="00A4032D"/>
    <w:rsid w:val="00A413FF"/>
    <w:rsid w:val="00A42AF5"/>
    <w:rsid w:val="00A43F3F"/>
    <w:rsid w:val="00A445BA"/>
    <w:rsid w:val="00A44CC0"/>
    <w:rsid w:val="00A45A33"/>
    <w:rsid w:val="00A46D35"/>
    <w:rsid w:val="00A46D38"/>
    <w:rsid w:val="00A4705A"/>
    <w:rsid w:val="00A47242"/>
    <w:rsid w:val="00A50870"/>
    <w:rsid w:val="00A50912"/>
    <w:rsid w:val="00A53854"/>
    <w:rsid w:val="00A54997"/>
    <w:rsid w:val="00A549C3"/>
    <w:rsid w:val="00A555F8"/>
    <w:rsid w:val="00A56094"/>
    <w:rsid w:val="00A560D7"/>
    <w:rsid w:val="00A5621B"/>
    <w:rsid w:val="00A56655"/>
    <w:rsid w:val="00A56767"/>
    <w:rsid w:val="00A62756"/>
    <w:rsid w:val="00A63373"/>
    <w:rsid w:val="00A63604"/>
    <w:rsid w:val="00A6368E"/>
    <w:rsid w:val="00A642F6"/>
    <w:rsid w:val="00A64A2B"/>
    <w:rsid w:val="00A64FFE"/>
    <w:rsid w:val="00A668A0"/>
    <w:rsid w:val="00A67B08"/>
    <w:rsid w:val="00A67EDA"/>
    <w:rsid w:val="00A709CD"/>
    <w:rsid w:val="00A71408"/>
    <w:rsid w:val="00A7445C"/>
    <w:rsid w:val="00A75380"/>
    <w:rsid w:val="00A76BAE"/>
    <w:rsid w:val="00A77EAF"/>
    <w:rsid w:val="00A80DA2"/>
    <w:rsid w:val="00A80EC8"/>
    <w:rsid w:val="00A815FF"/>
    <w:rsid w:val="00A8379F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3B2C"/>
    <w:rsid w:val="00A943FC"/>
    <w:rsid w:val="00A96A3E"/>
    <w:rsid w:val="00AA2588"/>
    <w:rsid w:val="00AA3B57"/>
    <w:rsid w:val="00AA6040"/>
    <w:rsid w:val="00AB0560"/>
    <w:rsid w:val="00AB07AC"/>
    <w:rsid w:val="00AB117B"/>
    <w:rsid w:val="00AB1865"/>
    <w:rsid w:val="00AB2333"/>
    <w:rsid w:val="00AB2623"/>
    <w:rsid w:val="00AB2FE9"/>
    <w:rsid w:val="00AC068F"/>
    <w:rsid w:val="00AC20FA"/>
    <w:rsid w:val="00AC3868"/>
    <w:rsid w:val="00AC4A21"/>
    <w:rsid w:val="00AC5239"/>
    <w:rsid w:val="00AC71FE"/>
    <w:rsid w:val="00AC7376"/>
    <w:rsid w:val="00AC7457"/>
    <w:rsid w:val="00AD0E67"/>
    <w:rsid w:val="00AD1A11"/>
    <w:rsid w:val="00AD1B49"/>
    <w:rsid w:val="00AD30CE"/>
    <w:rsid w:val="00AD64A8"/>
    <w:rsid w:val="00AD677D"/>
    <w:rsid w:val="00AD6AF1"/>
    <w:rsid w:val="00AE1FAE"/>
    <w:rsid w:val="00AE2761"/>
    <w:rsid w:val="00AE305B"/>
    <w:rsid w:val="00AE3D9B"/>
    <w:rsid w:val="00AE4F8E"/>
    <w:rsid w:val="00AF0AB7"/>
    <w:rsid w:val="00AF0D64"/>
    <w:rsid w:val="00AF264E"/>
    <w:rsid w:val="00AF26A8"/>
    <w:rsid w:val="00AF3F85"/>
    <w:rsid w:val="00AF4772"/>
    <w:rsid w:val="00AF4EA6"/>
    <w:rsid w:val="00AF6274"/>
    <w:rsid w:val="00AF68F9"/>
    <w:rsid w:val="00B0217D"/>
    <w:rsid w:val="00B07B95"/>
    <w:rsid w:val="00B07E7A"/>
    <w:rsid w:val="00B125C6"/>
    <w:rsid w:val="00B14834"/>
    <w:rsid w:val="00B178CB"/>
    <w:rsid w:val="00B21779"/>
    <w:rsid w:val="00B22FCB"/>
    <w:rsid w:val="00B2358E"/>
    <w:rsid w:val="00B24BD9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054D"/>
    <w:rsid w:val="00B4091E"/>
    <w:rsid w:val="00B410D2"/>
    <w:rsid w:val="00B41DD3"/>
    <w:rsid w:val="00B4591D"/>
    <w:rsid w:val="00B45A18"/>
    <w:rsid w:val="00B45F7C"/>
    <w:rsid w:val="00B46AB9"/>
    <w:rsid w:val="00B50021"/>
    <w:rsid w:val="00B52C71"/>
    <w:rsid w:val="00B547AB"/>
    <w:rsid w:val="00B54BB9"/>
    <w:rsid w:val="00B5520E"/>
    <w:rsid w:val="00B5523C"/>
    <w:rsid w:val="00B557B5"/>
    <w:rsid w:val="00B560B2"/>
    <w:rsid w:val="00B56BD2"/>
    <w:rsid w:val="00B60072"/>
    <w:rsid w:val="00B60C14"/>
    <w:rsid w:val="00B628E7"/>
    <w:rsid w:val="00B64401"/>
    <w:rsid w:val="00B64C65"/>
    <w:rsid w:val="00B65EE5"/>
    <w:rsid w:val="00B6661A"/>
    <w:rsid w:val="00B667F4"/>
    <w:rsid w:val="00B67320"/>
    <w:rsid w:val="00B676BC"/>
    <w:rsid w:val="00B7000B"/>
    <w:rsid w:val="00B70938"/>
    <w:rsid w:val="00B70C33"/>
    <w:rsid w:val="00B71750"/>
    <w:rsid w:val="00B718E5"/>
    <w:rsid w:val="00B724CB"/>
    <w:rsid w:val="00B73B1C"/>
    <w:rsid w:val="00B753A2"/>
    <w:rsid w:val="00B755D9"/>
    <w:rsid w:val="00B764D8"/>
    <w:rsid w:val="00B8087A"/>
    <w:rsid w:val="00B82614"/>
    <w:rsid w:val="00B8449A"/>
    <w:rsid w:val="00B854BB"/>
    <w:rsid w:val="00B86DAB"/>
    <w:rsid w:val="00B87012"/>
    <w:rsid w:val="00B91AE9"/>
    <w:rsid w:val="00B924BF"/>
    <w:rsid w:val="00B92CEC"/>
    <w:rsid w:val="00B92F45"/>
    <w:rsid w:val="00B943FD"/>
    <w:rsid w:val="00B94405"/>
    <w:rsid w:val="00B94FF9"/>
    <w:rsid w:val="00B95799"/>
    <w:rsid w:val="00B95A05"/>
    <w:rsid w:val="00BA05C6"/>
    <w:rsid w:val="00BA0C30"/>
    <w:rsid w:val="00BA30B8"/>
    <w:rsid w:val="00BA3589"/>
    <w:rsid w:val="00BA36A6"/>
    <w:rsid w:val="00BA3EB4"/>
    <w:rsid w:val="00BA4AE5"/>
    <w:rsid w:val="00BA5F3D"/>
    <w:rsid w:val="00BB1790"/>
    <w:rsid w:val="00BB1D9D"/>
    <w:rsid w:val="00BB20B4"/>
    <w:rsid w:val="00BB2EAF"/>
    <w:rsid w:val="00BB2FC8"/>
    <w:rsid w:val="00BB3EDA"/>
    <w:rsid w:val="00BB5ED9"/>
    <w:rsid w:val="00BB6923"/>
    <w:rsid w:val="00BB7199"/>
    <w:rsid w:val="00BB74D9"/>
    <w:rsid w:val="00BB7B25"/>
    <w:rsid w:val="00BC1AB8"/>
    <w:rsid w:val="00BC1B64"/>
    <w:rsid w:val="00BC32AA"/>
    <w:rsid w:val="00BC3659"/>
    <w:rsid w:val="00BC415E"/>
    <w:rsid w:val="00BC49D3"/>
    <w:rsid w:val="00BC4A67"/>
    <w:rsid w:val="00BC5C85"/>
    <w:rsid w:val="00BC61E4"/>
    <w:rsid w:val="00BC64BC"/>
    <w:rsid w:val="00BC6F04"/>
    <w:rsid w:val="00BC7DF2"/>
    <w:rsid w:val="00BD05BF"/>
    <w:rsid w:val="00BD2567"/>
    <w:rsid w:val="00BD5054"/>
    <w:rsid w:val="00BD58A2"/>
    <w:rsid w:val="00BD5FE4"/>
    <w:rsid w:val="00BD68EC"/>
    <w:rsid w:val="00BE1CD2"/>
    <w:rsid w:val="00BE49A7"/>
    <w:rsid w:val="00BE4B1C"/>
    <w:rsid w:val="00BE5205"/>
    <w:rsid w:val="00BE5B00"/>
    <w:rsid w:val="00BE6BFC"/>
    <w:rsid w:val="00BE7379"/>
    <w:rsid w:val="00BF2E13"/>
    <w:rsid w:val="00BF5C4A"/>
    <w:rsid w:val="00BF64BA"/>
    <w:rsid w:val="00BF6C91"/>
    <w:rsid w:val="00BF7639"/>
    <w:rsid w:val="00C01857"/>
    <w:rsid w:val="00C0197E"/>
    <w:rsid w:val="00C020F2"/>
    <w:rsid w:val="00C03359"/>
    <w:rsid w:val="00C042E8"/>
    <w:rsid w:val="00C04335"/>
    <w:rsid w:val="00C04DCB"/>
    <w:rsid w:val="00C05D2A"/>
    <w:rsid w:val="00C11568"/>
    <w:rsid w:val="00C115E9"/>
    <w:rsid w:val="00C116A3"/>
    <w:rsid w:val="00C11E96"/>
    <w:rsid w:val="00C12228"/>
    <w:rsid w:val="00C12C94"/>
    <w:rsid w:val="00C151BC"/>
    <w:rsid w:val="00C15C60"/>
    <w:rsid w:val="00C163F6"/>
    <w:rsid w:val="00C2229D"/>
    <w:rsid w:val="00C22DF2"/>
    <w:rsid w:val="00C22F56"/>
    <w:rsid w:val="00C23681"/>
    <w:rsid w:val="00C24C73"/>
    <w:rsid w:val="00C307D4"/>
    <w:rsid w:val="00C3226B"/>
    <w:rsid w:val="00C32A19"/>
    <w:rsid w:val="00C361D6"/>
    <w:rsid w:val="00C36A5F"/>
    <w:rsid w:val="00C36CB3"/>
    <w:rsid w:val="00C37D83"/>
    <w:rsid w:val="00C37EC3"/>
    <w:rsid w:val="00C403A4"/>
    <w:rsid w:val="00C4156E"/>
    <w:rsid w:val="00C42A1F"/>
    <w:rsid w:val="00C42ED3"/>
    <w:rsid w:val="00C45BDA"/>
    <w:rsid w:val="00C46F85"/>
    <w:rsid w:val="00C4770B"/>
    <w:rsid w:val="00C50E04"/>
    <w:rsid w:val="00C50E7D"/>
    <w:rsid w:val="00C50F5D"/>
    <w:rsid w:val="00C51061"/>
    <w:rsid w:val="00C51AE8"/>
    <w:rsid w:val="00C524BB"/>
    <w:rsid w:val="00C54C5D"/>
    <w:rsid w:val="00C54CAD"/>
    <w:rsid w:val="00C56295"/>
    <w:rsid w:val="00C5639A"/>
    <w:rsid w:val="00C56A7F"/>
    <w:rsid w:val="00C56C91"/>
    <w:rsid w:val="00C61F95"/>
    <w:rsid w:val="00C6238C"/>
    <w:rsid w:val="00C62743"/>
    <w:rsid w:val="00C62DA1"/>
    <w:rsid w:val="00C65AFF"/>
    <w:rsid w:val="00C65EC9"/>
    <w:rsid w:val="00C664AC"/>
    <w:rsid w:val="00C70A85"/>
    <w:rsid w:val="00C70FB7"/>
    <w:rsid w:val="00C73C09"/>
    <w:rsid w:val="00C74409"/>
    <w:rsid w:val="00C75B1E"/>
    <w:rsid w:val="00C75FD6"/>
    <w:rsid w:val="00C76CDD"/>
    <w:rsid w:val="00C77227"/>
    <w:rsid w:val="00C7722D"/>
    <w:rsid w:val="00C77399"/>
    <w:rsid w:val="00C773A8"/>
    <w:rsid w:val="00C77950"/>
    <w:rsid w:val="00C8084D"/>
    <w:rsid w:val="00C81F3F"/>
    <w:rsid w:val="00C824A7"/>
    <w:rsid w:val="00C85057"/>
    <w:rsid w:val="00C85B62"/>
    <w:rsid w:val="00C85DF8"/>
    <w:rsid w:val="00C8625C"/>
    <w:rsid w:val="00C86A57"/>
    <w:rsid w:val="00C879FF"/>
    <w:rsid w:val="00C911A0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362C"/>
    <w:rsid w:val="00CA5C75"/>
    <w:rsid w:val="00CA5D57"/>
    <w:rsid w:val="00CA76CF"/>
    <w:rsid w:val="00CA784E"/>
    <w:rsid w:val="00CC172A"/>
    <w:rsid w:val="00CC2530"/>
    <w:rsid w:val="00CC28CA"/>
    <w:rsid w:val="00CC2D69"/>
    <w:rsid w:val="00CC55F2"/>
    <w:rsid w:val="00CC612C"/>
    <w:rsid w:val="00CC7EB2"/>
    <w:rsid w:val="00CD04F6"/>
    <w:rsid w:val="00CD6B6E"/>
    <w:rsid w:val="00CD71C5"/>
    <w:rsid w:val="00CD76A5"/>
    <w:rsid w:val="00CD7E74"/>
    <w:rsid w:val="00CE0AC2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F1620"/>
    <w:rsid w:val="00CF2665"/>
    <w:rsid w:val="00CF28D9"/>
    <w:rsid w:val="00CF2FDB"/>
    <w:rsid w:val="00CF339F"/>
    <w:rsid w:val="00CF37BB"/>
    <w:rsid w:val="00CF381E"/>
    <w:rsid w:val="00CF3AC8"/>
    <w:rsid w:val="00CF5BDF"/>
    <w:rsid w:val="00CF6A51"/>
    <w:rsid w:val="00CF6C87"/>
    <w:rsid w:val="00CF7913"/>
    <w:rsid w:val="00CF79F6"/>
    <w:rsid w:val="00D00496"/>
    <w:rsid w:val="00D007FE"/>
    <w:rsid w:val="00D01158"/>
    <w:rsid w:val="00D02438"/>
    <w:rsid w:val="00D0256F"/>
    <w:rsid w:val="00D027B3"/>
    <w:rsid w:val="00D02B9D"/>
    <w:rsid w:val="00D039D8"/>
    <w:rsid w:val="00D03AE4"/>
    <w:rsid w:val="00D03F08"/>
    <w:rsid w:val="00D05E68"/>
    <w:rsid w:val="00D0633C"/>
    <w:rsid w:val="00D07029"/>
    <w:rsid w:val="00D109A5"/>
    <w:rsid w:val="00D11582"/>
    <w:rsid w:val="00D1254F"/>
    <w:rsid w:val="00D14C1E"/>
    <w:rsid w:val="00D14DA1"/>
    <w:rsid w:val="00D159BF"/>
    <w:rsid w:val="00D17264"/>
    <w:rsid w:val="00D17D1B"/>
    <w:rsid w:val="00D21D5F"/>
    <w:rsid w:val="00D22DC4"/>
    <w:rsid w:val="00D23235"/>
    <w:rsid w:val="00D233DA"/>
    <w:rsid w:val="00D23619"/>
    <w:rsid w:val="00D24215"/>
    <w:rsid w:val="00D2645B"/>
    <w:rsid w:val="00D26A38"/>
    <w:rsid w:val="00D27FA4"/>
    <w:rsid w:val="00D32517"/>
    <w:rsid w:val="00D33A35"/>
    <w:rsid w:val="00D3438B"/>
    <w:rsid w:val="00D343A9"/>
    <w:rsid w:val="00D3652E"/>
    <w:rsid w:val="00D3688A"/>
    <w:rsid w:val="00D37B1D"/>
    <w:rsid w:val="00D4073B"/>
    <w:rsid w:val="00D4118B"/>
    <w:rsid w:val="00D4205F"/>
    <w:rsid w:val="00D43792"/>
    <w:rsid w:val="00D44A2F"/>
    <w:rsid w:val="00D44AEB"/>
    <w:rsid w:val="00D4572D"/>
    <w:rsid w:val="00D46019"/>
    <w:rsid w:val="00D50B51"/>
    <w:rsid w:val="00D512A7"/>
    <w:rsid w:val="00D51CE4"/>
    <w:rsid w:val="00D51E3E"/>
    <w:rsid w:val="00D5398B"/>
    <w:rsid w:val="00D54798"/>
    <w:rsid w:val="00D54AFA"/>
    <w:rsid w:val="00D56776"/>
    <w:rsid w:val="00D60294"/>
    <w:rsid w:val="00D60B48"/>
    <w:rsid w:val="00D63126"/>
    <w:rsid w:val="00D63BCA"/>
    <w:rsid w:val="00D65718"/>
    <w:rsid w:val="00D65B05"/>
    <w:rsid w:val="00D668A4"/>
    <w:rsid w:val="00D66E47"/>
    <w:rsid w:val="00D67033"/>
    <w:rsid w:val="00D6799E"/>
    <w:rsid w:val="00D70378"/>
    <w:rsid w:val="00D70380"/>
    <w:rsid w:val="00D7049A"/>
    <w:rsid w:val="00D70BCF"/>
    <w:rsid w:val="00D714AF"/>
    <w:rsid w:val="00D71D74"/>
    <w:rsid w:val="00D71F0B"/>
    <w:rsid w:val="00D735E2"/>
    <w:rsid w:val="00D73797"/>
    <w:rsid w:val="00D75207"/>
    <w:rsid w:val="00D75B31"/>
    <w:rsid w:val="00D76468"/>
    <w:rsid w:val="00D76516"/>
    <w:rsid w:val="00D76554"/>
    <w:rsid w:val="00D77381"/>
    <w:rsid w:val="00D77503"/>
    <w:rsid w:val="00D82613"/>
    <w:rsid w:val="00D829D4"/>
    <w:rsid w:val="00D835F7"/>
    <w:rsid w:val="00D83AE8"/>
    <w:rsid w:val="00D84D28"/>
    <w:rsid w:val="00D85D2E"/>
    <w:rsid w:val="00D86918"/>
    <w:rsid w:val="00D86CE7"/>
    <w:rsid w:val="00D90C63"/>
    <w:rsid w:val="00D91EC5"/>
    <w:rsid w:val="00D9222C"/>
    <w:rsid w:val="00D92C3C"/>
    <w:rsid w:val="00D92DD0"/>
    <w:rsid w:val="00D9353A"/>
    <w:rsid w:val="00D93B0E"/>
    <w:rsid w:val="00D94300"/>
    <w:rsid w:val="00D944A2"/>
    <w:rsid w:val="00DA0078"/>
    <w:rsid w:val="00DA03BB"/>
    <w:rsid w:val="00DA0642"/>
    <w:rsid w:val="00DA2007"/>
    <w:rsid w:val="00DA2CEC"/>
    <w:rsid w:val="00DA5FB2"/>
    <w:rsid w:val="00DA7638"/>
    <w:rsid w:val="00DB013C"/>
    <w:rsid w:val="00DB03AE"/>
    <w:rsid w:val="00DB063A"/>
    <w:rsid w:val="00DB2A3B"/>
    <w:rsid w:val="00DB31D0"/>
    <w:rsid w:val="00DB3365"/>
    <w:rsid w:val="00DB4DCD"/>
    <w:rsid w:val="00DB64E0"/>
    <w:rsid w:val="00DB6EAB"/>
    <w:rsid w:val="00DC2028"/>
    <w:rsid w:val="00DC345D"/>
    <w:rsid w:val="00DC4EFF"/>
    <w:rsid w:val="00DC6360"/>
    <w:rsid w:val="00DC6C67"/>
    <w:rsid w:val="00DC7545"/>
    <w:rsid w:val="00DC7766"/>
    <w:rsid w:val="00DD3042"/>
    <w:rsid w:val="00DD5AC4"/>
    <w:rsid w:val="00DD6920"/>
    <w:rsid w:val="00DE0394"/>
    <w:rsid w:val="00DE070D"/>
    <w:rsid w:val="00DE0BC8"/>
    <w:rsid w:val="00DE11A0"/>
    <w:rsid w:val="00DE20EC"/>
    <w:rsid w:val="00DE21DD"/>
    <w:rsid w:val="00DE2F51"/>
    <w:rsid w:val="00DE3066"/>
    <w:rsid w:val="00DE4305"/>
    <w:rsid w:val="00DE48D0"/>
    <w:rsid w:val="00DE4AE2"/>
    <w:rsid w:val="00DE50ED"/>
    <w:rsid w:val="00DE720F"/>
    <w:rsid w:val="00DE7C2B"/>
    <w:rsid w:val="00DF24FE"/>
    <w:rsid w:val="00DF2B94"/>
    <w:rsid w:val="00DF365B"/>
    <w:rsid w:val="00DF4A1E"/>
    <w:rsid w:val="00DF5FC7"/>
    <w:rsid w:val="00DF625B"/>
    <w:rsid w:val="00DF62A8"/>
    <w:rsid w:val="00DF6C04"/>
    <w:rsid w:val="00E01FA2"/>
    <w:rsid w:val="00E03C5A"/>
    <w:rsid w:val="00E042DD"/>
    <w:rsid w:val="00E05B3D"/>
    <w:rsid w:val="00E067EF"/>
    <w:rsid w:val="00E06E0A"/>
    <w:rsid w:val="00E07C08"/>
    <w:rsid w:val="00E126BD"/>
    <w:rsid w:val="00E12B4F"/>
    <w:rsid w:val="00E14296"/>
    <w:rsid w:val="00E21266"/>
    <w:rsid w:val="00E216D5"/>
    <w:rsid w:val="00E22F75"/>
    <w:rsid w:val="00E2649D"/>
    <w:rsid w:val="00E26B75"/>
    <w:rsid w:val="00E27C83"/>
    <w:rsid w:val="00E304A3"/>
    <w:rsid w:val="00E30FA2"/>
    <w:rsid w:val="00E31049"/>
    <w:rsid w:val="00E32299"/>
    <w:rsid w:val="00E32692"/>
    <w:rsid w:val="00E33021"/>
    <w:rsid w:val="00E34ADB"/>
    <w:rsid w:val="00E36092"/>
    <w:rsid w:val="00E36F4C"/>
    <w:rsid w:val="00E41266"/>
    <w:rsid w:val="00E418AC"/>
    <w:rsid w:val="00E42C2C"/>
    <w:rsid w:val="00E43476"/>
    <w:rsid w:val="00E43B4C"/>
    <w:rsid w:val="00E43CE8"/>
    <w:rsid w:val="00E44606"/>
    <w:rsid w:val="00E4639A"/>
    <w:rsid w:val="00E473CA"/>
    <w:rsid w:val="00E47AA0"/>
    <w:rsid w:val="00E50456"/>
    <w:rsid w:val="00E511E6"/>
    <w:rsid w:val="00E527A2"/>
    <w:rsid w:val="00E56C84"/>
    <w:rsid w:val="00E57A09"/>
    <w:rsid w:val="00E57C6F"/>
    <w:rsid w:val="00E57F68"/>
    <w:rsid w:val="00E618C2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76E12"/>
    <w:rsid w:val="00E800CF"/>
    <w:rsid w:val="00E828AB"/>
    <w:rsid w:val="00E84236"/>
    <w:rsid w:val="00E8438E"/>
    <w:rsid w:val="00E84574"/>
    <w:rsid w:val="00E849E7"/>
    <w:rsid w:val="00E85EA0"/>
    <w:rsid w:val="00E85FD6"/>
    <w:rsid w:val="00E86D32"/>
    <w:rsid w:val="00E87DDF"/>
    <w:rsid w:val="00E90D12"/>
    <w:rsid w:val="00E916CC"/>
    <w:rsid w:val="00E931CF"/>
    <w:rsid w:val="00E948E5"/>
    <w:rsid w:val="00E95126"/>
    <w:rsid w:val="00E95161"/>
    <w:rsid w:val="00E96A88"/>
    <w:rsid w:val="00E9731B"/>
    <w:rsid w:val="00EA0B21"/>
    <w:rsid w:val="00EA1AB1"/>
    <w:rsid w:val="00EA2D74"/>
    <w:rsid w:val="00EA3298"/>
    <w:rsid w:val="00EA6BF6"/>
    <w:rsid w:val="00EA718B"/>
    <w:rsid w:val="00EA71E0"/>
    <w:rsid w:val="00EB11CD"/>
    <w:rsid w:val="00EB52B3"/>
    <w:rsid w:val="00EB6FD1"/>
    <w:rsid w:val="00EC0206"/>
    <w:rsid w:val="00EC044D"/>
    <w:rsid w:val="00EC0E6E"/>
    <w:rsid w:val="00EC0F0B"/>
    <w:rsid w:val="00EC16BF"/>
    <w:rsid w:val="00EC35B1"/>
    <w:rsid w:val="00EC60B6"/>
    <w:rsid w:val="00EC66AB"/>
    <w:rsid w:val="00EC677B"/>
    <w:rsid w:val="00EC6FD2"/>
    <w:rsid w:val="00EC7039"/>
    <w:rsid w:val="00EC771C"/>
    <w:rsid w:val="00ED005A"/>
    <w:rsid w:val="00ED39E9"/>
    <w:rsid w:val="00ED4891"/>
    <w:rsid w:val="00ED55EC"/>
    <w:rsid w:val="00ED6113"/>
    <w:rsid w:val="00ED76E8"/>
    <w:rsid w:val="00ED7A13"/>
    <w:rsid w:val="00EE22D0"/>
    <w:rsid w:val="00EE238F"/>
    <w:rsid w:val="00EE29C5"/>
    <w:rsid w:val="00EE2CBB"/>
    <w:rsid w:val="00EE3EAB"/>
    <w:rsid w:val="00EE4D00"/>
    <w:rsid w:val="00EE7DB2"/>
    <w:rsid w:val="00EF1D82"/>
    <w:rsid w:val="00EF2823"/>
    <w:rsid w:val="00EF2CD8"/>
    <w:rsid w:val="00EF3C6B"/>
    <w:rsid w:val="00EF3CD6"/>
    <w:rsid w:val="00EF3D19"/>
    <w:rsid w:val="00EF5CFA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6909"/>
    <w:rsid w:val="00F07ABB"/>
    <w:rsid w:val="00F10A51"/>
    <w:rsid w:val="00F10A7F"/>
    <w:rsid w:val="00F11045"/>
    <w:rsid w:val="00F11363"/>
    <w:rsid w:val="00F11DB6"/>
    <w:rsid w:val="00F11EC4"/>
    <w:rsid w:val="00F1339F"/>
    <w:rsid w:val="00F13A57"/>
    <w:rsid w:val="00F14F7F"/>
    <w:rsid w:val="00F17DD3"/>
    <w:rsid w:val="00F20336"/>
    <w:rsid w:val="00F2202F"/>
    <w:rsid w:val="00F23CBA"/>
    <w:rsid w:val="00F240D9"/>
    <w:rsid w:val="00F2477D"/>
    <w:rsid w:val="00F24A24"/>
    <w:rsid w:val="00F24A3A"/>
    <w:rsid w:val="00F2530A"/>
    <w:rsid w:val="00F26762"/>
    <w:rsid w:val="00F2796F"/>
    <w:rsid w:val="00F30D39"/>
    <w:rsid w:val="00F31EA7"/>
    <w:rsid w:val="00F359B0"/>
    <w:rsid w:val="00F35A1F"/>
    <w:rsid w:val="00F369BD"/>
    <w:rsid w:val="00F37F05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60BA"/>
    <w:rsid w:val="00F50749"/>
    <w:rsid w:val="00F51304"/>
    <w:rsid w:val="00F518FA"/>
    <w:rsid w:val="00F51B67"/>
    <w:rsid w:val="00F5211A"/>
    <w:rsid w:val="00F52AB8"/>
    <w:rsid w:val="00F52F19"/>
    <w:rsid w:val="00F54FC0"/>
    <w:rsid w:val="00F56AE1"/>
    <w:rsid w:val="00F601EA"/>
    <w:rsid w:val="00F624BD"/>
    <w:rsid w:val="00F65271"/>
    <w:rsid w:val="00F66A5A"/>
    <w:rsid w:val="00F67085"/>
    <w:rsid w:val="00F671D6"/>
    <w:rsid w:val="00F7415F"/>
    <w:rsid w:val="00F74B9A"/>
    <w:rsid w:val="00F75FD2"/>
    <w:rsid w:val="00F76208"/>
    <w:rsid w:val="00F776D2"/>
    <w:rsid w:val="00F80352"/>
    <w:rsid w:val="00F80CF7"/>
    <w:rsid w:val="00F8149D"/>
    <w:rsid w:val="00F817EA"/>
    <w:rsid w:val="00F82222"/>
    <w:rsid w:val="00F8242D"/>
    <w:rsid w:val="00F824FA"/>
    <w:rsid w:val="00F84B91"/>
    <w:rsid w:val="00F851E0"/>
    <w:rsid w:val="00F86A1E"/>
    <w:rsid w:val="00F86E6A"/>
    <w:rsid w:val="00F901AF"/>
    <w:rsid w:val="00F9123A"/>
    <w:rsid w:val="00F93031"/>
    <w:rsid w:val="00F94AEE"/>
    <w:rsid w:val="00F94CB4"/>
    <w:rsid w:val="00F9504C"/>
    <w:rsid w:val="00F955D5"/>
    <w:rsid w:val="00F95A69"/>
    <w:rsid w:val="00F95CAB"/>
    <w:rsid w:val="00F9623B"/>
    <w:rsid w:val="00FA122F"/>
    <w:rsid w:val="00FA3093"/>
    <w:rsid w:val="00FA74C5"/>
    <w:rsid w:val="00FB2A8E"/>
    <w:rsid w:val="00FB2B28"/>
    <w:rsid w:val="00FB58AD"/>
    <w:rsid w:val="00FB5F9B"/>
    <w:rsid w:val="00FB73CA"/>
    <w:rsid w:val="00FB7DC9"/>
    <w:rsid w:val="00FC0FDB"/>
    <w:rsid w:val="00FC1442"/>
    <w:rsid w:val="00FC1C8B"/>
    <w:rsid w:val="00FC206C"/>
    <w:rsid w:val="00FC206D"/>
    <w:rsid w:val="00FC50D1"/>
    <w:rsid w:val="00FC554E"/>
    <w:rsid w:val="00FC5FE9"/>
    <w:rsid w:val="00FC66C4"/>
    <w:rsid w:val="00FD00B2"/>
    <w:rsid w:val="00FD02D9"/>
    <w:rsid w:val="00FD1F14"/>
    <w:rsid w:val="00FD57C6"/>
    <w:rsid w:val="00FD6B25"/>
    <w:rsid w:val="00FD6B62"/>
    <w:rsid w:val="00FD7FE6"/>
    <w:rsid w:val="00FE0C62"/>
    <w:rsid w:val="00FE1B5F"/>
    <w:rsid w:val="00FE2BF6"/>
    <w:rsid w:val="00FE3BA8"/>
    <w:rsid w:val="00FE3F8E"/>
    <w:rsid w:val="00FE442C"/>
    <w:rsid w:val="00FE57B6"/>
    <w:rsid w:val="00FE5E37"/>
    <w:rsid w:val="00FE689D"/>
    <w:rsid w:val="00FF0550"/>
    <w:rsid w:val="00FF178A"/>
    <w:rsid w:val="00FF2965"/>
    <w:rsid w:val="00FF29E8"/>
    <w:rsid w:val="00FF458A"/>
    <w:rsid w:val="00FF4F78"/>
    <w:rsid w:val="00FF548F"/>
    <w:rsid w:val="00FF6911"/>
    <w:rsid w:val="00FF74C8"/>
    <w:rsid w:val="04E803D9"/>
    <w:rsid w:val="08124712"/>
    <w:rsid w:val="0A418358"/>
    <w:rsid w:val="14B61B7B"/>
    <w:rsid w:val="23BB32C3"/>
    <w:rsid w:val="29EF2B65"/>
    <w:rsid w:val="2E566F74"/>
    <w:rsid w:val="3E90D9EC"/>
    <w:rsid w:val="3EAAC97C"/>
    <w:rsid w:val="3FB35AE8"/>
    <w:rsid w:val="43A93D18"/>
    <w:rsid w:val="470D48CA"/>
    <w:rsid w:val="4C9ECF08"/>
    <w:rsid w:val="4EF841E6"/>
    <w:rsid w:val="53090CFA"/>
    <w:rsid w:val="549A97D6"/>
    <w:rsid w:val="57A8E5AC"/>
    <w:rsid w:val="5EF0DD98"/>
    <w:rsid w:val="60CA49F4"/>
    <w:rsid w:val="616A3806"/>
    <w:rsid w:val="6A5F5ED1"/>
    <w:rsid w:val="6D51712C"/>
    <w:rsid w:val="719251C6"/>
    <w:rsid w:val="72088927"/>
    <w:rsid w:val="7657E211"/>
    <w:rsid w:val="773CAE03"/>
    <w:rsid w:val="78CC011D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E4AEFEF1-24A5-4A76-8684-962C0D3A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aliases w:val="Normálny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uiPriority w:val="99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E05B3D"/>
  </w:style>
  <w:style w:type="table" w:customStyle="1" w:styleId="Mriekatabuky3">
    <w:name w:val="Mriežka tabuľky3"/>
    <w:basedOn w:val="Normlnatabuka"/>
    <w:next w:val="Mriekatabuky"/>
    <w:uiPriority w:val="99"/>
    <w:rsid w:val="00E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edvolenpsmoodseku"/>
    <w:rsid w:val="00E05B3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E05B3D"/>
    <w:rPr>
      <w:rFonts w:ascii="SymbolMT" w:hAnsi="SymbolMT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Mriekatabuky11">
    <w:name w:val="Mriežka tabuľky11"/>
    <w:basedOn w:val="Normlnatabuka"/>
    <w:next w:val="Mriekatabuky"/>
    <w:uiPriority w:val="99"/>
    <w:rsid w:val="00E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E0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Predvolenpsmoodseku"/>
    <w:rsid w:val="00E05B3D"/>
  </w:style>
  <w:style w:type="character" w:customStyle="1" w:styleId="eop">
    <w:name w:val="eop"/>
    <w:basedOn w:val="Predvolenpsmoodseku"/>
    <w:rsid w:val="00E05B3D"/>
  </w:style>
  <w:style w:type="character" w:customStyle="1" w:styleId="spellingerror">
    <w:name w:val="spellingerror"/>
    <w:basedOn w:val="Predvolenpsmoodseku"/>
    <w:rsid w:val="00E05B3D"/>
  </w:style>
  <w:style w:type="character" w:customStyle="1" w:styleId="addresswrapper">
    <w:name w:val="address_wrapper"/>
    <w:basedOn w:val="Predvolenpsmoodseku"/>
    <w:rsid w:val="00E05B3D"/>
  </w:style>
  <w:style w:type="character" w:customStyle="1" w:styleId="tabchar">
    <w:name w:val="tabchar"/>
    <w:basedOn w:val="Predvolenpsmoodseku"/>
    <w:rsid w:val="00E0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prielozny@mhth.sk,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069BE-4581-445F-A692-AD96A7BE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Links>
    <vt:vector size="6" baseType="variant"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mailto:frantisek.prielozny@mhth.sk,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20</cp:revision>
  <cp:lastPrinted>2017-09-22T19:57:00Z</cp:lastPrinted>
  <dcterms:created xsi:type="dcterms:W3CDTF">2026-04-27T10:23:00Z</dcterms:created>
  <dcterms:modified xsi:type="dcterms:W3CDTF">2026-04-27T10:53:00Z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2023-06-29T11:57:27Z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736db1d1-a0fe-483c-ac57-90afedcea93a</vt:lpwstr>
  </property>
  <property fmtid="{D5CDD505-2E9C-101B-9397-08002B2CF9AE}" pid="10" name="MSIP_Label_c2332907-a3a7-49f7-8c30-bde89ea6dd47_ContentBits">
    <vt:lpwstr>0</vt:lpwstr>
  </property>
</Properties>
</file>