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0D349E11" w14:textId="36A09EAF" w:rsidR="00D86CE7" w:rsidRDefault="00F8149D" w:rsidP="00D86CE7">
      <w:pPr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7D7EC52D" w14:textId="7B4E10A3" w:rsidR="00D92DD0" w:rsidRPr="00D92DD0" w:rsidRDefault="00116F63" w:rsidP="00D86CE7">
      <w:pPr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430AC3" w:rsidRPr="00430AC3">
        <w:rPr>
          <w:rFonts w:eastAsia="Times New Roman" w:cstheme="minorHAnsi"/>
          <w:b/>
          <w:sz w:val="32"/>
          <w:szCs w:val="32"/>
          <w:lang w:eastAsia="sk-SK"/>
        </w:rPr>
        <w:t xml:space="preserve">Oprava </w:t>
      </w:r>
      <w:proofErr w:type="spellStart"/>
      <w:r w:rsidR="00430AC3" w:rsidRPr="00430AC3">
        <w:rPr>
          <w:rFonts w:eastAsia="Times New Roman" w:cstheme="minorHAnsi"/>
          <w:b/>
          <w:sz w:val="32"/>
          <w:szCs w:val="32"/>
          <w:lang w:eastAsia="sk-SK"/>
        </w:rPr>
        <w:t>servopohonu</w:t>
      </w:r>
      <w:proofErr w:type="spellEnd"/>
      <w:r w:rsidR="00430AC3" w:rsidRPr="00430AC3">
        <w:rPr>
          <w:rFonts w:eastAsia="Times New Roman" w:cstheme="minorHAnsi"/>
          <w:b/>
          <w:sz w:val="32"/>
          <w:szCs w:val="32"/>
          <w:lang w:eastAsia="sk-SK"/>
        </w:rPr>
        <w:t xml:space="preserve"> regulačných ventilov na TG-2</w:t>
      </w:r>
      <w:r w:rsidR="00383DFA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7359346A" w14:textId="4E4CE5B5" w:rsidR="00CF37BB" w:rsidRDefault="00CF37BB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6566016A" w:rsidR="00CE43CB" w:rsidRDefault="00013C7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03</w:t>
      </w:r>
      <w:r w:rsidR="00D86CE7">
        <w:rPr>
          <w:rFonts w:ascii="Calibri" w:eastAsia="Times New Roman" w:hAnsi="Calibri" w:cs="Calibri"/>
          <w:b/>
          <w:sz w:val="24"/>
          <w:szCs w:val="24"/>
          <w:lang w:eastAsia="sk-SK"/>
        </w:rPr>
        <w:t>/202</w:t>
      </w:r>
      <w:r w:rsidR="00430AC3">
        <w:rPr>
          <w:rFonts w:ascii="Calibri" w:eastAsia="Times New Roman" w:hAnsi="Calibri" w:cs="Calibri"/>
          <w:b/>
          <w:sz w:val="24"/>
          <w:szCs w:val="24"/>
          <w:lang w:eastAsia="sk-SK"/>
        </w:rPr>
        <w:t>6</w:t>
      </w:r>
    </w:p>
    <w:p w14:paraId="418E5782" w14:textId="77777777" w:rsidR="006E6DAE" w:rsidRDefault="006E6DA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4AF009AE" w:rsidR="00BA05C6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73A5CE20" w:rsidR="00E828AB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</w:p>
    <w:p w14:paraId="721A10F7" w14:textId="266E47B8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1E88DB6" w14:textId="6564390E" w:rsidR="007938D6" w:rsidRDefault="00892256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</w:t>
      </w:r>
      <w:r w:rsidRPr="00892256">
        <w:rPr>
          <w:rFonts w:cstheme="minorHAnsi"/>
        </w:rPr>
        <w:t>zákazky bude</w:t>
      </w:r>
      <w:r w:rsidR="00A16ECA">
        <w:rPr>
          <w:rFonts w:cstheme="minorHAnsi"/>
        </w:rPr>
        <w:t xml:space="preserve"> </w:t>
      </w:r>
      <w:r w:rsidR="00396EAE">
        <w:rPr>
          <w:rFonts w:cstheme="minorHAnsi"/>
        </w:rPr>
        <w:t>r</w:t>
      </w:r>
      <w:r w:rsidR="00396EAE" w:rsidRPr="00396EAE">
        <w:rPr>
          <w:rFonts w:cstheme="minorHAnsi"/>
        </w:rPr>
        <w:t>e</w:t>
      </w:r>
      <w:r w:rsidR="009503FF">
        <w:rPr>
          <w:rFonts w:cstheme="minorHAnsi"/>
        </w:rPr>
        <w:t xml:space="preserve">alizácia </w:t>
      </w:r>
      <w:r w:rsidR="00A25B59">
        <w:rPr>
          <w:rFonts w:cstheme="minorHAnsi"/>
        </w:rPr>
        <w:t>o</w:t>
      </w:r>
      <w:r w:rsidR="00F31EA7" w:rsidRPr="00F31EA7">
        <w:rPr>
          <w:rFonts w:cstheme="minorHAnsi"/>
        </w:rPr>
        <w:t>prav</w:t>
      </w:r>
      <w:r w:rsidR="00A25B59">
        <w:rPr>
          <w:rFonts w:cstheme="minorHAnsi"/>
        </w:rPr>
        <w:t>y</w:t>
      </w:r>
      <w:r w:rsidR="00F31EA7" w:rsidRPr="00F31EA7">
        <w:rPr>
          <w:rFonts w:cstheme="minorHAnsi"/>
        </w:rPr>
        <w:t xml:space="preserve"> </w:t>
      </w:r>
      <w:proofErr w:type="spellStart"/>
      <w:r w:rsidR="00166CB5" w:rsidRPr="00166CB5">
        <w:rPr>
          <w:rFonts w:cstheme="minorHAnsi"/>
        </w:rPr>
        <w:t>servopohonu</w:t>
      </w:r>
      <w:proofErr w:type="spellEnd"/>
      <w:r w:rsidR="00166CB5" w:rsidRPr="00166CB5">
        <w:rPr>
          <w:rFonts w:cstheme="minorHAnsi"/>
        </w:rPr>
        <w:t xml:space="preserve"> regulačných ventilov na TG-2</w:t>
      </w:r>
      <w:r w:rsidR="006E6DAE">
        <w:rPr>
          <w:rFonts w:cstheme="minorHAnsi"/>
        </w:rPr>
        <w:t xml:space="preserve">. </w:t>
      </w:r>
      <w:r w:rsidR="00E43CE8">
        <w:rPr>
          <w:rFonts w:cstheme="minorHAnsi"/>
        </w:rPr>
        <w:t xml:space="preserve"> </w:t>
      </w:r>
    </w:p>
    <w:p w14:paraId="567969F2" w14:textId="6BEABFBD" w:rsidR="00667BC2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432FA">
        <w:rPr>
          <w:rFonts w:cstheme="minorHAnsi"/>
        </w:rPr>
        <w:t>Podrobné vy</w:t>
      </w:r>
      <w:r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Pr="003432FA">
        <w:rPr>
          <w:rFonts w:cstheme="minorHAnsi"/>
        </w:rPr>
        <w:t>asť 3 - Opis predmetu zákazky.</w:t>
      </w:r>
      <w:r w:rsidRPr="00254E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40EC34AB" w:rsidR="00497CBF" w:rsidRDefault="00497CBF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 xml:space="preserve">Výsledkom obstarávania bude uzatvorenie </w:t>
      </w:r>
      <w:r w:rsidR="00B52C71">
        <w:rPr>
          <w:rFonts w:cstheme="minorHAnsi"/>
        </w:rPr>
        <w:t>objednávky</w:t>
      </w:r>
      <w:r w:rsidR="00443E0E">
        <w:rPr>
          <w:rFonts w:cstheme="minorHAnsi"/>
        </w:rPr>
        <w:t>.</w:t>
      </w:r>
      <w:r w:rsidRPr="00497CBF">
        <w:rPr>
          <w:rFonts w:cstheme="minorHAnsi"/>
        </w:rPr>
        <w:t xml:space="preserve">  </w:t>
      </w:r>
    </w:p>
    <w:p w14:paraId="4A20EB2B" w14:textId="721E1749" w:rsidR="00497CBF" w:rsidRDefault="00A71408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>Podrobné vymedzenie zmluvných podmienok tvorí samostatnú časť 5 - Obchodné podmienky.</w:t>
      </w:r>
    </w:p>
    <w:p w14:paraId="55B917C4" w14:textId="32046E71" w:rsidR="00BA05C6" w:rsidRPr="00EB6F67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20B9BA6E" w14:textId="62A66F84" w:rsidR="005D12DF" w:rsidRDefault="0052673C" w:rsidP="0052673C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D12DF" w:rsidRPr="0052673C">
        <w:rPr>
          <w:rFonts w:asciiTheme="minorHAnsi" w:hAnsiTheme="minorHAnsi" w:cstheme="minorHAnsi"/>
          <w:sz w:val="22"/>
          <w:szCs w:val="22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</w:t>
      </w:r>
      <w:r w:rsidR="00DE0394" w:rsidRPr="0052673C">
        <w:rPr>
          <w:rFonts w:asciiTheme="minorHAnsi" w:hAnsiTheme="minorHAnsi" w:cstheme="minorHAnsi"/>
          <w:sz w:val="22"/>
          <w:szCs w:val="22"/>
        </w:rPr>
        <w:t xml:space="preserve">obstarávateľa – </w:t>
      </w:r>
      <w:r w:rsidR="00D84D28">
        <w:rPr>
          <w:rFonts w:asciiTheme="minorHAnsi" w:hAnsiTheme="minorHAnsi" w:cstheme="minorHAnsi"/>
          <w:sz w:val="22"/>
          <w:szCs w:val="22"/>
        </w:rPr>
        <w:t>F</w:t>
      </w:r>
      <w:r w:rsidR="0021056C">
        <w:rPr>
          <w:rFonts w:asciiTheme="minorHAnsi" w:hAnsiTheme="minorHAnsi" w:cstheme="minorHAnsi"/>
          <w:sz w:val="22"/>
          <w:szCs w:val="22"/>
        </w:rPr>
        <w:t>rantišek Prieložný</w:t>
      </w:r>
      <w:r w:rsidR="00B87012" w:rsidRPr="0052673C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="003616C3" w:rsidRPr="00D745ED">
          <w:rPr>
            <w:rStyle w:val="Hypertextovprepojenie"/>
            <w:rFonts w:asciiTheme="minorHAnsi" w:hAnsiTheme="minorHAnsi" w:cstheme="minorHAnsi"/>
            <w:sz w:val="22"/>
            <w:szCs w:val="22"/>
          </w:rPr>
          <w:t>frantisek.prielozny@mhth.sk,</w:t>
        </w:r>
      </w:hyperlink>
      <w:r w:rsidR="00A07328" w:rsidRPr="004A154F">
        <w:t xml:space="preserve"> +421</w:t>
      </w:r>
      <w:r w:rsidR="00655DFC">
        <w:t> 917 992 946</w:t>
      </w:r>
      <w:r w:rsidR="005D12DF" w:rsidRPr="0052673C">
        <w:rPr>
          <w:rFonts w:asciiTheme="minorHAnsi" w:hAnsiTheme="minorHAnsi" w:cstheme="minorHAnsi"/>
          <w:sz w:val="22"/>
          <w:szCs w:val="22"/>
        </w:rPr>
        <w:t>.</w:t>
      </w:r>
    </w:p>
    <w:p w14:paraId="3F690FB2" w14:textId="77777777" w:rsidR="0052673C" w:rsidRPr="0052673C" w:rsidRDefault="0052673C" w:rsidP="0052673C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E0838" w:rsidRDefault="00BA05C6" w:rsidP="00F30D39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 xml:space="preserve">nasledovné doklady a dokumenty preukazujúce </w:t>
      </w:r>
      <w:r w:rsidR="009D712C" w:rsidRPr="000E0838">
        <w:rPr>
          <w:rFonts w:ascii="Calibri" w:eastAsia="Times New Roman" w:hAnsi="Calibri" w:cs="Calibri"/>
          <w:lang w:eastAsia="sk-SK"/>
        </w:rPr>
        <w:t>splnenie podmienok účasti a požiadaviek obstarávateľa v súťaži:</w:t>
      </w:r>
    </w:p>
    <w:p w14:paraId="68638362" w14:textId="23B46D78" w:rsidR="00CE4A74" w:rsidRPr="00F9504C" w:rsidRDefault="005A146D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018BE">
        <w:rPr>
          <w:rFonts w:ascii="Calibri" w:hAnsi="Calibri" w:cs="Calibri"/>
          <w:sz w:val="22"/>
          <w:szCs w:val="22"/>
        </w:rPr>
        <w:t>D</w:t>
      </w:r>
      <w:r w:rsidR="00CE4A74" w:rsidRPr="00F9504C">
        <w:rPr>
          <w:rFonts w:ascii="Calibri" w:hAnsi="Calibri" w:cs="Calibri"/>
          <w:sz w:val="22"/>
          <w:szCs w:val="22"/>
        </w:rPr>
        <w:t>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F9504C">
        <w:rPr>
          <w:rFonts w:ascii="Calibri" w:hAnsi="Calibri" w:cs="Calibri"/>
          <w:sz w:val="22"/>
          <w:szCs w:val="22"/>
        </w:rPr>
        <w:t>,</w:t>
      </w:r>
      <w:r w:rsidR="00EB11CD">
        <w:rPr>
          <w:rFonts w:ascii="Calibri" w:hAnsi="Calibri" w:cs="Calibri"/>
          <w:sz w:val="22"/>
          <w:szCs w:val="22"/>
        </w:rPr>
        <w:t xml:space="preserve"> </w:t>
      </w:r>
    </w:p>
    <w:p w14:paraId="060B8B43" w14:textId="3C30BDE0" w:rsidR="00EB11CD" w:rsidRPr="006F6A9B" w:rsidRDefault="005A146D" w:rsidP="000F359F">
      <w:pPr>
        <w:pStyle w:val="Odsekzoznamu"/>
        <w:numPr>
          <w:ilvl w:val="1"/>
          <w:numId w:val="3"/>
        </w:numPr>
        <w:ind w:hanging="292"/>
        <w:jc w:val="both"/>
        <w:rPr>
          <w:rFonts w:ascii="Calibri" w:hAnsi="Calibri" w:cs="Calibri"/>
          <w:sz w:val="22"/>
          <w:szCs w:val="22"/>
        </w:rPr>
      </w:pPr>
      <w:r w:rsidRPr="003018BE">
        <w:rPr>
          <w:rFonts w:ascii="Calibri" w:hAnsi="Calibri" w:cs="Calibri"/>
          <w:sz w:val="22"/>
          <w:szCs w:val="22"/>
        </w:rPr>
        <w:t xml:space="preserve"> </w:t>
      </w:r>
      <w:r w:rsidR="008900CB" w:rsidRPr="003018BE">
        <w:rPr>
          <w:rFonts w:ascii="Calibri" w:hAnsi="Calibri" w:cs="Calibri"/>
          <w:sz w:val="22"/>
          <w:szCs w:val="22"/>
        </w:rPr>
        <w:t xml:space="preserve">Minimálne </w:t>
      </w:r>
      <w:r w:rsidR="00242D8D" w:rsidRPr="003018BE">
        <w:rPr>
          <w:rFonts w:ascii="Calibri" w:hAnsi="Calibri" w:cs="Calibri"/>
          <w:sz w:val="22"/>
          <w:szCs w:val="22"/>
        </w:rPr>
        <w:t>dve</w:t>
      </w:r>
      <w:r w:rsidR="008900CB" w:rsidRPr="003018BE">
        <w:rPr>
          <w:rFonts w:ascii="Calibri" w:hAnsi="Calibri" w:cs="Calibri"/>
          <w:sz w:val="22"/>
          <w:szCs w:val="22"/>
        </w:rPr>
        <w:t xml:space="preserve"> </w:t>
      </w:r>
      <w:r w:rsidR="000E0838" w:rsidRPr="003018BE">
        <w:rPr>
          <w:rFonts w:ascii="Calibri" w:hAnsi="Calibri" w:cs="Calibri"/>
          <w:sz w:val="22"/>
          <w:szCs w:val="22"/>
        </w:rPr>
        <w:t>r</w:t>
      </w:r>
      <w:r w:rsidR="00316BDE" w:rsidRPr="003018BE">
        <w:rPr>
          <w:rFonts w:ascii="Calibri" w:hAnsi="Calibri" w:cs="Calibri"/>
          <w:sz w:val="22"/>
          <w:szCs w:val="22"/>
        </w:rPr>
        <w:t>eferencie</w:t>
      </w:r>
      <w:r w:rsidR="00316BDE" w:rsidRPr="00DE720F">
        <w:rPr>
          <w:rFonts w:ascii="Calibri" w:hAnsi="Calibri" w:cs="Calibri"/>
          <w:sz w:val="22"/>
          <w:szCs w:val="22"/>
        </w:rPr>
        <w:t xml:space="preserve"> o úspešne realizovaných zákazk</w:t>
      </w:r>
      <w:r w:rsidR="000E0838" w:rsidRPr="00DE720F">
        <w:rPr>
          <w:rFonts w:ascii="Calibri" w:hAnsi="Calibri" w:cs="Calibri"/>
          <w:sz w:val="22"/>
          <w:szCs w:val="22"/>
        </w:rPr>
        <w:t>á</w:t>
      </w:r>
      <w:r w:rsidR="00316BDE" w:rsidRPr="00DE720F">
        <w:rPr>
          <w:rFonts w:ascii="Calibri" w:hAnsi="Calibri" w:cs="Calibri"/>
          <w:sz w:val="22"/>
          <w:szCs w:val="22"/>
        </w:rPr>
        <w:t>ch</w:t>
      </w:r>
      <w:r w:rsidR="00120719" w:rsidRPr="00DE720F">
        <w:rPr>
          <w:rFonts w:ascii="Calibri" w:hAnsi="Calibri" w:cs="Calibri"/>
          <w:sz w:val="22"/>
          <w:szCs w:val="22"/>
        </w:rPr>
        <w:t>, predmetom ktorých bol</w:t>
      </w:r>
      <w:r w:rsidR="00B4091E" w:rsidRPr="00DE720F">
        <w:rPr>
          <w:rFonts w:ascii="Calibri" w:hAnsi="Calibri" w:cs="Calibri"/>
          <w:sz w:val="22"/>
          <w:szCs w:val="22"/>
        </w:rPr>
        <w:t>i o</w:t>
      </w:r>
      <w:r w:rsidR="00940D0E" w:rsidRPr="00DE720F">
        <w:rPr>
          <w:rFonts w:ascii="Calibri" w:hAnsi="Calibri" w:cs="Calibri"/>
          <w:sz w:val="22"/>
          <w:szCs w:val="22"/>
        </w:rPr>
        <w:t>bd</w:t>
      </w:r>
      <w:r w:rsidR="00B4091E" w:rsidRPr="00DE720F">
        <w:rPr>
          <w:rFonts w:ascii="Calibri" w:hAnsi="Calibri" w:cs="Calibri"/>
          <w:sz w:val="22"/>
          <w:szCs w:val="22"/>
        </w:rPr>
        <w:t xml:space="preserve">obné dodávky a práce </w:t>
      </w:r>
      <w:r w:rsidR="00D109A5" w:rsidRPr="00DE720F">
        <w:rPr>
          <w:rFonts w:ascii="Calibri" w:hAnsi="Calibri" w:cs="Calibri"/>
          <w:sz w:val="22"/>
          <w:szCs w:val="22"/>
        </w:rPr>
        <w:t>ako sú požadované v tomto obstarávaní</w:t>
      </w:r>
      <w:r w:rsidR="00EB11CD" w:rsidRPr="00DE720F">
        <w:rPr>
          <w:rFonts w:ascii="Calibri" w:hAnsi="Calibri" w:cs="Calibri"/>
          <w:sz w:val="22"/>
          <w:szCs w:val="22"/>
        </w:rPr>
        <w:t>.</w:t>
      </w:r>
    </w:p>
    <w:p w14:paraId="5A43EC6A" w14:textId="77777777" w:rsidR="00F0584C" w:rsidRPr="00750A7F" w:rsidRDefault="00F0584C" w:rsidP="00F9504C">
      <w:pPr>
        <w:spacing w:after="0" w:line="240" w:lineRule="auto"/>
        <w:ind w:firstLine="576"/>
        <w:jc w:val="both"/>
        <w:rPr>
          <w:rFonts w:ascii="Calibri" w:eastAsia="Times New Roman" w:hAnsi="Calibri" w:cs="Calibri"/>
          <w:bCs/>
        </w:rPr>
      </w:pPr>
      <w:r w:rsidRPr="002864E1">
        <w:rPr>
          <w:rFonts w:ascii="Calibri" w:eastAsia="Times New Roman" w:hAnsi="Calibri" w:cs="Calibri"/>
          <w:bCs/>
        </w:rPr>
        <w:t>Požadované referencie budú obsahovať:</w:t>
      </w:r>
    </w:p>
    <w:p w14:paraId="7AD182D5" w14:textId="77777777" w:rsidR="00F0584C" w:rsidRPr="00750A7F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 xml:space="preserve">obchodné meno a sídlo odberateľa, </w:t>
      </w:r>
    </w:p>
    <w:p w14:paraId="52952DE6" w14:textId="77777777" w:rsidR="00F0584C" w:rsidRPr="00750A7F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stručný opis predmetu z</w:t>
      </w:r>
      <w:r>
        <w:rPr>
          <w:rFonts w:ascii="Calibri" w:eastAsia="Times New Roman" w:hAnsi="Calibri" w:cs="Calibri"/>
          <w:bCs/>
        </w:rPr>
        <w:t>ákazky,</w:t>
      </w:r>
    </w:p>
    <w:p w14:paraId="400EA899" w14:textId="626CD092" w:rsidR="00F0584C" w:rsidRPr="00750A7F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celkový finančný objem v € bez DPH</w:t>
      </w:r>
      <w:r w:rsidR="000F359F">
        <w:rPr>
          <w:rFonts w:ascii="Calibri" w:eastAsia="Times New Roman" w:hAnsi="Calibri" w:cs="Calibri"/>
          <w:bCs/>
        </w:rPr>
        <w:t>,</w:t>
      </w:r>
    </w:p>
    <w:p w14:paraId="0D66B978" w14:textId="77777777" w:rsidR="00F0584C" w:rsidRPr="00750A7F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rok realizácie (lehota realizácie),</w:t>
      </w:r>
    </w:p>
    <w:p w14:paraId="056144E8" w14:textId="1A61A76A" w:rsidR="00CE708B" w:rsidRPr="00F86A1E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ascii="Calibri" w:hAnsi="Calibri" w:cs="Calibri"/>
        </w:rPr>
      </w:pPr>
      <w:r w:rsidRPr="00DF6C04">
        <w:rPr>
          <w:rFonts w:ascii="Calibri" w:eastAsia="Times New Roman" w:hAnsi="Calibri" w:cs="Calibri"/>
          <w:bCs/>
        </w:rPr>
        <w:t>meno a priezvisko, telefónne číslo a email kontaktnej oprávnenej osoby odberateľa, u ktorej je možné si tieto údaje overiť</w:t>
      </w:r>
      <w:r w:rsidR="00DF6C04">
        <w:rPr>
          <w:rFonts w:ascii="Calibri" w:eastAsia="Times New Roman" w:hAnsi="Calibri" w:cs="Calibri"/>
          <w:bCs/>
        </w:rPr>
        <w:t>,</w:t>
      </w:r>
    </w:p>
    <w:p w14:paraId="4A0A95F2" w14:textId="04EEF48C" w:rsidR="00252ED0" w:rsidRPr="002B7026" w:rsidRDefault="000F359F" w:rsidP="0070496A">
      <w:pPr>
        <w:pStyle w:val="Odsekzoznamu"/>
        <w:numPr>
          <w:ilvl w:val="1"/>
          <w:numId w:val="3"/>
        </w:numPr>
        <w:ind w:hanging="292"/>
        <w:jc w:val="both"/>
        <w:rPr>
          <w:rFonts w:ascii="Calibri" w:hAnsi="Calibri" w:cs="Calibri"/>
          <w:sz w:val="22"/>
          <w:szCs w:val="22"/>
        </w:rPr>
      </w:pPr>
      <w:r w:rsidRPr="002B7026">
        <w:rPr>
          <w:rFonts w:ascii="Calibri" w:hAnsi="Calibri" w:cs="Calibri"/>
          <w:sz w:val="22"/>
          <w:szCs w:val="22"/>
        </w:rPr>
        <w:t xml:space="preserve"> </w:t>
      </w:r>
      <w:r w:rsidR="00B41DD3" w:rsidRPr="002B7026">
        <w:rPr>
          <w:rFonts w:ascii="Calibri" w:hAnsi="Calibri" w:cs="Calibri"/>
          <w:sz w:val="22"/>
          <w:szCs w:val="22"/>
        </w:rPr>
        <w:t>Technick</w:t>
      </w:r>
      <w:r w:rsidR="006F26C0" w:rsidRPr="002B7026">
        <w:rPr>
          <w:rFonts w:ascii="Calibri" w:hAnsi="Calibri" w:cs="Calibri"/>
          <w:sz w:val="22"/>
          <w:szCs w:val="22"/>
        </w:rPr>
        <w:t>á a obchodná ponuka</w:t>
      </w:r>
      <w:r w:rsidR="002B7026" w:rsidRPr="002B7026">
        <w:rPr>
          <w:rFonts w:ascii="Calibri" w:hAnsi="Calibri" w:cs="Calibri"/>
          <w:sz w:val="22"/>
          <w:szCs w:val="22"/>
        </w:rPr>
        <w:t xml:space="preserve"> s rozpočtom diela </w:t>
      </w:r>
      <w:r w:rsidR="008924DB" w:rsidRPr="002B7026">
        <w:rPr>
          <w:rFonts w:ascii="Calibri" w:hAnsi="Calibri" w:cs="Calibri"/>
          <w:sz w:val="22"/>
          <w:szCs w:val="22"/>
        </w:rPr>
        <w:t>podľa čas</w:t>
      </w:r>
      <w:r w:rsidR="006A25EB" w:rsidRPr="002B7026">
        <w:rPr>
          <w:rFonts w:ascii="Calibri" w:hAnsi="Calibri" w:cs="Calibri"/>
          <w:sz w:val="22"/>
          <w:szCs w:val="22"/>
        </w:rPr>
        <w:t>ti 4 týchto súťažných podkladov,</w:t>
      </w:r>
    </w:p>
    <w:p w14:paraId="65CF17C7" w14:textId="4F45FB40" w:rsidR="001B45C1" w:rsidRDefault="00852749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18BE">
        <w:rPr>
          <w:rFonts w:asciiTheme="minorHAnsi" w:hAnsiTheme="minorHAnsi" w:cstheme="minorHAnsi"/>
          <w:sz w:val="22"/>
          <w:szCs w:val="22"/>
        </w:rPr>
        <w:t>S</w:t>
      </w:r>
      <w:r w:rsidR="00DF24FE">
        <w:rPr>
          <w:rFonts w:asciiTheme="minorHAnsi" w:hAnsiTheme="minorHAnsi" w:cstheme="minorHAnsi"/>
          <w:sz w:val="22"/>
          <w:szCs w:val="22"/>
        </w:rPr>
        <w:t xml:space="preserve">úhlas </w:t>
      </w:r>
      <w:r w:rsidR="00C75FD6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podkladov,</w:t>
      </w:r>
    </w:p>
    <w:p w14:paraId="2A7E8526" w14:textId="1B6414E2" w:rsidR="003461C4" w:rsidRPr="001B45C1" w:rsidRDefault="003461C4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Súhlas s obsahom prílohy „Cestné vyhlásenie účastníka“</w:t>
      </w:r>
      <w:r w:rsidR="00ED4891">
        <w:rPr>
          <w:rFonts w:asciiTheme="minorHAnsi" w:hAnsiTheme="minorHAnsi" w:cstheme="minorHAnsi"/>
          <w:sz w:val="22"/>
          <w:szCs w:val="22"/>
        </w:rPr>
        <w:t>,</w:t>
      </w:r>
    </w:p>
    <w:p w14:paraId="38FD795C" w14:textId="2CF46475" w:rsidR="00D54798" w:rsidRPr="00D54798" w:rsidRDefault="005A146D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D54798" w:rsidRPr="00D54798">
        <w:rPr>
          <w:rFonts w:asciiTheme="minorHAnsi" w:hAnsiTheme="minorHAnsi" w:cstheme="minorHAnsi"/>
          <w:sz w:val="22"/>
          <w:szCs w:val="22"/>
        </w:rPr>
        <w:t xml:space="preserve">kontaktné informácie osôb účastníka, prostredníctvom ktorých bude obstarávateľ kontaktovať </w:t>
      </w:r>
      <w:r w:rsidR="00F359B0">
        <w:rPr>
          <w:rFonts w:asciiTheme="minorHAnsi" w:hAnsiTheme="minorHAnsi" w:cstheme="minorHAnsi"/>
          <w:sz w:val="22"/>
          <w:szCs w:val="22"/>
        </w:rPr>
        <w:t xml:space="preserve"> </w:t>
      </w:r>
      <w:r w:rsidR="00D54798" w:rsidRPr="00D54798">
        <w:rPr>
          <w:rFonts w:asciiTheme="minorHAnsi" w:hAnsiTheme="minorHAnsi" w:cstheme="minorHAnsi"/>
          <w:sz w:val="22"/>
          <w:szCs w:val="22"/>
        </w:rPr>
        <w:t>účastníka pre potreby elektronickej aukcie</w:t>
      </w:r>
      <w:r w:rsidR="00D14DA1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="00D54798" w:rsidRPr="00D54798">
        <w:rPr>
          <w:rFonts w:asciiTheme="minorHAnsi" w:hAnsiTheme="minorHAnsi" w:cstheme="minorHAnsi"/>
          <w:sz w:val="22"/>
          <w:szCs w:val="22"/>
        </w:rPr>
        <w:t xml:space="preserve">. </w:t>
      </w:r>
      <w:r w:rsidR="003E251F">
        <w:rPr>
          <w:rFonts w:asciiTheme="minorHAnsi" w:hAnsiTheme="minorHAnsi" w:cstheme="minorHAnsi"/>
          <w:sz w:val="22"/>
          <w:szCs w:val="22"/>
        </w:rPr>
        <w:t>Obstarávateľ po</w:t>
      </w:r>
      <w:r w:rsidR="00D54798" w:rsidRPr="00D54798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>
        <w:rPr>
          <w:rFonts w:asciiTheme="minorHAnsi" w:hAnsiTheme="minorHAnsi" w:cstheme="minorHAnsi"/>
          <w:sz w:val="22"/>
          <w:szCs w:val="22"/>
        </w:rPr>
        <w:t xml:space="preserve"> a</w:t>
      </w:r>
      <w:r w:rsidR="00D54798" w:rsidRPr="00D54798">
        <w:rPr>
          <w:rFonts w:asciiTheme="minorHAnsi" w:hAnsiTheme="minorHAnsi" w:cstheme="minorHAnsi"/>
          <w:sz w:val="22"/>
          <w:szCs w:val="22"/>
        </w:rPr>
        <w:t xml:space="preserve"> telefón týchto kontaktných osôb účastníka.</w:t>
      </w:r>
    </w:p>
    <w:p w14:paraId="245E6013" w14:textId="3623B448" w:rsidR="00D54798" w:rsidRPr="00EB6FD1" w:rsidRDefault="00A64A2B" w:rsidP="006E0FE2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EB6FD1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EB6FD1">
        <w:rPr>
          <w:rFonts w:ascii="Calibri" w:hAnsi="Calibri" w:cs="Calibri"/>
          <w:b/>
          <w:bCs/>
          <w:sz w:val="22"/>
          <w:szCs w:val="22"/>
        </w:rPr>
        <w:t xml:space="preserve">v systéme </w:t>
      </w:r>
      <w:proofErr w:type="spellStart"/>
      <w:r w:rsidR="00775620" w:rsidRPr="00EB6FD1">
        <w:rPr>
          <w:rFonts w:ascii="Calibri" w:hAnsi="Calibri" w:cs="Calibri"/>
          <w:b/>
          <w:bCs/>
          <w:sz w:val="22"/>
          <w:szCs w:val="22"/>
        </w:rPr>
        <w:t>PROeBIZ</w:t>
      </w:r>
      <w:proofErr w:type="spellEnd"/>
      <w:r w:rsidRPr="00EB6FD1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Default="00A64A2B" w:rsidP="00A64A2B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57D9DCC8" w:rsidR="00126855" w:rsidRDefault="003F5E70" w:rsidP="003F5E70">
      <w:pPr>
        <w:ind w:firstLine="284"/>
        <w:jc w:val="both"/>
        <w:rPr>
          <w:rFonts w:ascii="Calibri" w:hAnsi="Calibri" w:cs="Calibri"/>
        </w:rPr>
      </w:pPr>
      <w:r w:rsidRPr="003F5E70">
        <w:rPr>
          <w:rFonts w:ascii="Calibri" w:hAnsi="Calibri" w:cs="Calibri"/>
        </w:rPr>
        <w:t xml:space="preserve">Lehota na </w:t>
      </w:r>
      <w:r w:rsidRPr="009C6961">
        <w:rPr>
          <w:rFonts w:ascii="Calibri" w:hAnsi="Calibri" w:cs="Calibri"/>
        </w:rPr>
        <w:t>predkladanie ponúk</w:t>
      </w:r>
      <w:r w:rsidR="00DB03AE" w:rsidRPr="009C6961">
        <w:rPr>
          <w:rFonts w:ascii="Calibri" w:hAnsi="Calibri" w:cs="Calibri"/>
        </w:rPr>
        <w:t xml:space="preserve"> </w:t>
      </w:r>
      <w:r w:rsidR="00DB03AE" w:rsidRPr="00061CFF">
        <w:rPr>
          <w:rFonts w:ascii="Calibri" w:hAnsi="Calibri" w:cs="Calibri"/>
        </w:rPr>
        <w:t>do</w:t>
      </w:r>
      <w:r w:rsidRPr="00061CFF">
        <w:rPr>
          <w:rFonts w:ascii="Calibri" w:hAnsi="Calibri" w:cs="Calibri"/>
        </w:rPr>
        <w:t xml:space="preserve">: </w:t>
      </w:r>
      <w:r w:rsidR="003A5271">
        <w:rPr>
          <w:rFonts w:ascii="Calibri" w:hAnsi="Calibri" w:cs="Calibri"/>
          <w:b/>
          <w:bCs/>
        </w:rPr>
        <w:t>30</w:t>
      </w:r>
      <w:r w:rsidR="00DE720F" w:rsidRPr="00061CFF">
        <w:rPr>
          <w:rFonts w:ascii="Calibri" w:hAnsi="Calibri" w:cs="Calibri"/>
          <w:b/>
          <w:bCs/>
        </w:rPr>
        <w:t>.</w:t>
      </w:r>
      <w:r w:rsidR="00C042E8">
        <w:rPr>
          <w:rFonts w:ascii="Calibri" w:hAnsi="Calibri" w:cs="Calibri"/>
          <w:b/>
          <w:bCs/>
        </w:rPr>
        <w:t>3</w:t>
      </w:r>
      <w:r w:rsidR="00DE720F" w:rsidRPr="00061CFF">
        <w:rPr>
          <w:rFonts w:ascii="Calibri" w:hAnsi="Calibri" w:cs="Calibri"/>
          <w:b/>
          <w:bCs/>
        </w:rPr>
        <w:t>.202</w:t>
      </w:r>
      <w:r w:rsidR="00541468">
        <w:rPr>
          <w:rFonts w:ascii="Calibri" w:hAnsi="Calibri" w:cs="Calibri"/>
          <w:b/>
          <w:bCs/>
        </w:rPr>
        <w:t>6</w:t>
      </w:r>
      <w:r w:rsidR="00061CFF" w:rsidRPr="00061CFF">
        <w:rPr>
          <w:rFonts w:ascii="Calibri" w:hAnsi="Calibri" w:cs="Calibri"/>
          <w:b/>
          <w:bCs/>
        </w:rPr>
        <w:t>, 18</w:t>
      </w:r>
      <w:r w:rsidR="003A61D2" w:rsidRPr="00061CFF">
        <w:rPr>
          <w:rFonts w:ascii="Calibri" w:hAnsi="Calibri" w:cs="Calibri"/>
          <w:b/>
          <w:bCs/>
        </w:rPr>
        <w:t>:00</w:t>
      </w:r>
      <w:r w:rsidRPr="00061CFF">
        <w:rPr>
          <w:rFonts w:ascii="Calibri" w:hAnsi="Calibri" w:cs="Calibri"/>
          <w:b/>
          <w:bCs/>
        </w:rPr>
        <w:t xml:space="preserve"> hod</w:t>
      </w:r>
      <w:r w:rsidRPr="00061CFF">
        <w:rPr>
          <w:rFonts w:ascii="Calibri" w:hAnsi="Calibri" w:cs="Calibri"/>
        </w:rPr>
        <w:t>.</w:t>
      </w:r>
    </w:p>
    <w:p w14:paraId="6EA73676" w14:textId="77777777" w:rsidR="00496F34" w:rsidRPr="00496F34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7AD0CF1D" w:rsidR="00496F34" w:rsidRDefault="00496F34" w:rsidP="0067252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3A5271">
        <w:t>8</w:t>
      </w:r>
      <w:r>
        <w:t>.</w:t>
      </w:r>
    </w:p>
    <w:p w14:paraId="45A593A3" w14:textId="77777777" w:rsidR="0067252F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28E0AA39" w:rsidR="00BA05C6" w:rsidRPr="00E26E5E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CD6B6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</w:t>
      </w:r>
      <w:r w:rsidRPr="00E26E5E">
        <w:rPr>
          <w:rFonts w:ascii="Calibri" w:hAnsi="Calibri" w:cs="Calibri"/>
          <w:sz w:val="22"/>
          <w:szCs w:val="22"/>
        </w:rPr>
        <w:t>tejto časti súťažných podkladov,</w:t>
      </w:r>
    </w:p>
    <w:p w14:paraId="23B482AB" w14:textId="399A2AE1" w:rsidR="00BA05C6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>
        <w:rPr>
          <w:rFonts w:ascii="Calibri" w:hAnsi="Calibri" w:cs="Calibri"/>
          <w:sz w:val="22"/>
          <w:szCs w:val="22"/>
        </w:rPr>
        <w:t xml:space="preserve"> </w:t>
      </w:r>
      <w:r w:rsidR="00272E10" w:rsidRPr="00272E10">
        <w:rPr>
          <w:rFonts w:ascii="Calibri" w:hAnsi="Calibri" w:cs="Calibri"/>
          <w:sz w:val="22"/>
          <w:szCs w:val="22"/>
        </w:rPr>
        <w:t>a vo výzve k súťaži</w:t>
      </w:r>
      <w:r w:rsidRPr="00E26E5E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421549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421549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72EDBA10" w14:textId="7FBB4BEF" w:rsidR="00BA05C6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„Zapečatené ponuky“  obstarávateľ výzvu na účasť v elektronickej aukcii a pravidlá priebehu elektronickej aukcie</w:t>
      </w:r>
      <w:r w:rsidR="00FE689D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421549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90530E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90530E" w:rsidRDefault="0090530E" w:rsidP="00DE11A0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90530E" w:rsidRDefault="0090530E" w:rsidP="00DE11A0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>
        <w:rPr>
          <w:rFonts w:asciiTheme="minorHAnsi" w:hAnsiTheme="minorHAnsi" w:cstheme="minorHAnsi"/>
          <w:sz w:val="22"/>
          <w:szCs w:val="22"/>
        </w:rPr>
        <w:t>o</w:t>
      </w:r>
      <w:r w:rsidRPr="0090530E">
        <w:rPr>
          <w:rFonts w:asciiTheme="minorHAnsi" w:hAnsiTheme="minorHAnsi" w:cstheme="minorHAnsi"/>
          <w:sz w:val="22"/>
          <w:szCs w:val="22"/>
        </w:rPr>
        <w:t>bstarávateľom</w:t>
      </w:r>
      <w:r w:rsidR="00B125C6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B760E67" w14:textId="77777777" w:rsidR="004C55E8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0F60F42E" w:rsidR="004C55E8" w:rsidRPr="004C55E8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</w:t>
      </w:r>
      <w:r w:rsidR="00911D8F">
        <w:rPr>
          <w:rFonts w:asciiTheme="minorHAnsi" w:hAnsiTheme="minorHAnsi" w:cstheme="minorHAnsi"/>
          <w:sz w:val="22"/>
          <w:szCs w:val="22"/>
        </w:rPr>
        <w:t>0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</w:t>
      </w:r>
      <w:r w:rsidR="00911D8F">
        <w:rPr>
          <w:rFonts w:asciiTheme="minorHAnsi" w:hAnsiTheme="minorHAnsi" w:cstheme="minorHAnsi"/>
          <w:sz w:val="22"/>
          <w:szCs w:val="22"/>
        </w:rPr>
        <w:t>1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EE8918C" w:rsidR="004C55E8" w:rsidRP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="00E76E12">
        <w:rPr>
          <w:rFonts w:asciiTheme="minorHAnsi" w:hAnsiTheme="minorHAnsi" w:cstheme="minorHAnsi"/>
          <w:sz w:val="22"/>
          <w:szCs w:val="22"/>
        </w:rPr>
        <w:t xml:space="preserve"> -</w:t>
      </w:r>
      <w:r w:rsidRPr="004C55E8">
        <w:rPr>
          <w:rFonts w:asciiTheme="minorHAnsi" w:hAnsiTheme="minorHAnsi" w:cstheme="minorHAnsi"/>
          <w:sz w:val="22"/>
          <w:szCs w:val="22"/>
        </w:rPr>
        <w:t xml:space="preserve"> Kritéri</w:t>
      </w:r>
      <w:r w:rsidR="0023752A">
        <w:rPr>
          <w:rFonts w:asciiTheme="minorHAnsi" w:hAnsiTheme="minorHAnsi" w:cstheme="minorHAnsi"/>
          <w:sz w:val="22"/>
          <w:szCs w:val="22"/>
        </w:rPr>
        <w:t>a</w:t>
      </w:r>
      <w:r w:rsidRPr="004C55E8">
        <w:rPr>
          <w:rFonts w:asciiTheme="minorHAnsi" w:hAnsiTheme="minorHAnsi" w:cstheme="minorHAnsi"/>
          <w:sz w:val="22"/>
          <w:szCs w:val="22"/>
        </w:rPr>
        <w:t xml:space="preserve"> na vyhodnotenie ponúk.</w:t>
      </w:r>
    </w:p>
    <w:p w14:paraId="4A3F1B53" w14:textId="77777777" w:rsidR="00780E1A" w:rsidRPr="00F5418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16A6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35490689" w:rsidR="00BA05C6" w:rsidRPr="00F13A57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 xml:space="preserve">stanovená do </w:t>
      </w:r>
      <w:r w:rsidR="00774A62">
        <w:rPr>
          <w:rFonts w:ascii="Calibri" w:eastAsia="Times New Roman" w:hAnsi="Calibri" w:cs="Calibri"/>
          <w:lang w:eastAsia="sk-SK"/>
        </w:rPr>
        <w:t>30.4</w:t>
      </w:r>
      <w:r w:rsidR="00061CFF">
        <w:rPr>
          <w:rFonts w:ascii="Calibri" w:eastAsia="Times New Roman" w:hAnsi="Calibri" w:cs="Calibri"/>
          <w:lang w:eastAsia="sk-SK"/>
        </w:rPr>
        <w:t>.202</w:t>
      </w:r>
      <w:r w:rsidR="00BF5C4A">
        <w:rPr>
          <w:rFonts w:ascii="Calibri" w:eastAsia="Times New Roman" w:hAnsi="Calibri" w:cs="Calibri"/>
          <w:lang w:eastAsia="sk-SK"/>
        </w:rPr>
        <w:t>6</w:t>
      </w:r>
      <w:r w:rsidRPr="00AB2623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om rovnako, </w:t>
      </w:r>
    </w:p>
    <w:p w14:paraId="14849B63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odmietnuť všetky ponuky a neuzavrieť zmluvu so žiadnym z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ov,</w:t>
      </w:r>
    </w:p>
    <w:p w14:paraId="3A9208D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ďalej rokovať s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mi o ponukovej cene a ďalších podmienkach ponuky,</w:t>
      </w:r>
    </w:p>
    <w:p w14:paraId="0F69375C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1C0B82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1E5392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Default="007946D4" w:rsidP="0099429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99429D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ČASŤ </w:t>
      </w:r>
      <w:r w:rsidR="00A555F8" w:rsidRPr="0099429D">
        <w:rPr>
          <w:rFonts w:ascii="Calibri" w:eastAsia="Times New Roman" w:hAnsi="Calibri" w:cs="Calibri"/>
          <w:b/>
          <w:sz w:val="24"/>
          <w:szCs w:val="24"/>
          <w:lang w:eastAsia="sk-SK"/>
        </w:rPr>
        <w:t>3</w:t>
      </w:r>
      <w:r w:rsidRPr="0099429D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- OPIS PREDMETU ZÁKAZKY</w:t>
      </w:r>
    </w:p>
    <w:p w14:paraId="6F503403" w14:textId="77777777" w:rsidR="006C49F3" w:rsidRDefault="006C49F3" w:rsidP="0099429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0B291C8" w14:textId="77777777" w:rsidR="00E56C84" w:rsidRPr="007C4A9C" w:rsidRDefault="00E56C84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7C4A9C">
        <w:rPr>
          <w:rFonts w:cstheme="minorHAnsi"/>
          <w:b/>
        </w:rPr>
        <w:t>1. CELKOVÝ POPIS DIELA</w:t>
      </w:r>
    </w:p>
    <w:p w14:paraId="48EF30B5" w14:textId="77777777" w:rsidR="00E56C84" w:rsidRPr="007C4A9C" w:rsidRDefault="00E56C84" w:rsidP="0070733F">
      <w:pPr>
        <w:pStyle w:val="Odsekzoznamu"/>
        <w:numPr>
          <w:ilvl w:val="1"/>
          <w:numId w:val="11"/>
        </w:numPr>
        <w:tabs>
          <w:tab w:val="center" w:pos="4536"/>
        </w:tabs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7C4A9C">
        <w:rPr>
          <w:rFonts w:asciiTheme="minorHAnsi" w:hAnsiTheme="minorHAnsi" w:cstheme="minorHAnsi"/>
          <w:b/>
          <w:sz w:val="22"/>
          <w:szCs w:val="22"/>
        </w:rPr>
        <w:t>Účel diela</w:t>
      </w:r>
    </w:p>
    <w:p w14:paraId="1B2C774F" w14:textId="689FAE44" w:rsidR="00E56C84" w:rsidRPr="007C4A9C" w:rsidRDefault="00E56C84" w:rsidP="0070733F">
      <w:pPr>
        <w:tabs>
          <w:tab w:val="center" w:pos="4536"/>
        </w:tabs>
        <w:spacing w:line="240" w:lineRule="auto"/>
        <w:jc w:val="both"/>
        <w:rPr>
          <w:rFonts w:cstheme="minorHAnsi"/>
        </w:rPr>
      </w:pPr>
      <w:r w:rsidRPr="007C4A9C">
        <w:rPr>
          <w:rFonts w:cstheme="minorHAnsi"/>
        </w:rPr>
        <w:t xml:space="preserve">Opravu </w:t>
      </w:r>
      <w:proofErr w:type="spellStart"/>
      <w:r w:rsidRPr="007C4A9C">
        <w:rPr>
          <w:rFonts w:cstheme="minorHAnsi"/>
        </w:rPr>
        <w:t>servopohonu</w:t>
      </w:r>
      <w:proofErr w:type="spellEnd"/>
      <w:r w:rsidRPr="007C4A9C">
        <w:rPr>
          <w:rFonts w:cstheme="minorHAnsi"/>
        </w:rPr>
        <w:t xml:space="preserve"> regulačných ventilov TG-2 je potrebné realizovať z dôvodu nedostatočného regulačného rozsahu </w:t>
      </w:r>
      <w:proofErr w:type="spellStart"/>
      <w:r w:rsidRPr="007C4A9C">
        <w:rPr>
          <w:rFonts w:cstheme="minorHAnsi"/>
        </w:rPr>
        <w:t>servopohonu</w:t>
      </w:r>
      <w:proofErr w:type="spellEnd"/>
      <w:r w:rsidRPr="007C4A9C">
        <w:rPr>
          <w:rFonts w:cstheme="minorHAnsi"/>
        </w:rPr>
        <w:t xml:space="preserve"> pri jeho maximálnom zdvihu. Rozsah regulácie regulačných ventilov od výrobcu je od 0 do 100%. V súčasnej dobe </w:t>
      </w:r>
      <w:proofErr w:type="spellStart"/>
      <w:r w:rsidRPr="007C4A9C">
        <w:rPr>
          <w:rFonts w:cstheme="minorHAnsi"/>
        </w:rPr>
        <w:t>servopohon</w:t>
      </w:r>
      <w:proofErr w:type="spellEnd"/>
      <w:r w:rsidRPr="007C4A9C">
        <w:rPr>
          <w:rFonts w:cstheme="minorHAnsi"/>
        </w:rPr>
        <w:t xml:space="preserve"> umožňuje maximálny zdvih regulačných ventilov na 94 - 95% pri maximálnom tlaku regulačného oleja 330 kPa. Pri </w:t>
      </w:r>
      <w:r w:rsidR="00345B9A" w:rsidRPr="007C4A9C">
        <w:rPr>
          <w:rFonts w:cstheme="minorHAnsi"/>
        </w:rPr>
        <w:t>spustení</w:t>
      </w:r>
      <w:r w:rsidRPr="007C4A9C">
        <w:rPr>
          <w:rFonts w:cstheme="minorHAnsi"/>
        </w:rPr>
        <w:t xml:space="preserve"> ochrany „Zásah poistky otáčok“ vzniká problém s vykonaním tejto ochrany z nedostatočného zdvihu </w:t>
      </w:r>
      <w:proofErr w:type="spellStart"/>
      <w:r w:rsidRPr="007C4A9C">
        <w:rPr>
          <w:rFonts w:cstheme="minorHAnsi"/>
        </w:rPr>
        <w:t>servopohonu</w:t>
      </w:r>
      <w:proofErr w:type="spellEnd"/>
      <w:r w:rsidRPr="007C4A9C">
        <w:rPr>
          <w:rFonts w:cstheme="minorHAnsi"/>
        </w:rPr>
        <w:t xml:space="preserve">. Ochrana sa vykonáva niekoľko krát za sebou kým sa zrealizuje. Pre zabezpečenie ďalšieho bezpečného chodu turbíny je potrebné zrealizovanie </w:t>
      </w:r>
      <w:r w:rsidR="00163DE2" w:rsidRPr="007C4A9C">
        <w:rPr>
          <w:rFonts w:cstheme="minorHAnsi"/>
        </w:rPr>
        <w:t xml:space="preserve">požadovanej </w:t>
      </w:r>
      <w:r w:rsidRPr="007C4A9C">
        <w:rPr>
          <w:rFonts w:cstheme="minorHAnsi"/>
        </w:rPr>
        <w:t>opravy.</w:t>
      </w:r>
    </w:p>
    <w:p w14:paraId="101486BE" w14:textId="77777777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7C4A9C">
        <w:rPr>
          <w:rFonts w:cstheme="minorHAnsi"/>
          <w:b/>
        </w:rPr>
        <w:t>1.2 Základné údaje o zariadení, hlavné technické parametre</w:t>
      </w:r>
    </w:p>
    <w:p w14:paraId="56E76F53" w14:textId="77777777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7C4A9C">
        <w:rPr>
          <w:rFonts w:cstheme="minorHAnsi"/>
          <w:b/>
        </w:rPr>
        <w:t>1.2.1 Parná turbína</w:t>
      </w:r>
    </w:p>
    <w:p w14:paraId="07A6B4F9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 xml:space="preserve">Výrobca:  </w:t>
      </w:r>
      <w:proofErr w:type="spellStart"/>
      <w:r w:rsidRPr="007C4A9C">
        <w:rPr>
          <w:rFonts w:cstheme="minorHAnsi"/>
        </w:rPr>
        <w:t>První</w:t>
      </w:r>
      <w:proofErr w:type="spellEnd"/>
      <w:r w:rsidRPr="007C4A9C">
        <w:rPr>
          <w:rFonts w:cstheme="minorHAnsi"/>
        </w:rPr>
        <w:t xml:space="preserve"> </w:t>
      </w:r>
      <w:proofErr w:type="spellStart"/>
      <w:r w:rsidRPr="007C4A9C">
        <w:rPr>
          <w:rFonts w:cstheme="minorHAnsi"/>
        </w:rPr>
        <w:t>Brněnská</w:t>
      </w:r>
      <w:proofErr w:type="spellEnd"/>
      <w:r w:rsidRPr="007C4A9C">
        <w:rPr>
          <w:rFonts w:cstheme="minorHAnsi"/>
        </w:rPr>
        <w:t xml:space="preserve"> </w:t>
      </w:r>
      <w:proofErr w:type="spellStart"/>
      <w:r w:rsidRPr="007C4A9C">
        <w:rPr>
          <w:rFonts w:cstheme="minorHAnsi"/>
        </w:rPr>
        <w:t>strojírna</w:t>
      </w:r>
      <w:proofErr w:type="spellEnd"/>
      <w:r w:rsidRPr="007C4A9C">
        <w:rPr>
          <w:rFonts w:cstheme="minorHAnsi"/>
        </w:rPr>
        <w:t xml:space="preserve">, </w:t>
      </w:r>
      <w:proofErr w:type="spellStart"/>
      <w:r w:rsidRPr="007C4A9C">
        <w:rPr>
          <w:rFonts w:cstheme="minorHAnsi"/>
        </w:rPr>
        <w:t>n.p</w:t>
      </w:r>
      <w:proofErr w:type="spellEnd"/>
      <w:r w:rsidRPr="007C4A9C">
        <w:rPr>
          <w:rFonts w:cstheme="minorHAnsi"/>
        </w:rPr>
        <w:t>. Brno</w:t>
      </w:r>
    </w:p>
    <w:p w14:paraId="21796490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Typ: R12 – 90/13</w:t>
      </w:r>
    </w:p>
    <w:p w14:paraId="4913B351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Výrobné číslo:  4638</w:t>
      </w:r>
    </w:p>
    <w:p w14:paraId="13D2FD73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Rok výroby 1972</w:t>
      </w:r>
    </w:p>
    <w:p w14:paraId="2051E225" w14:textId="77777777" w:rsidR="00DB6EAB" w:rsidRPr="007C4A9C" w:rsidRDefault="00DB6EAB" w:rsidP="0070733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najväčší trvalý výkon na svorkách generátora                       13,2 MW</w:t>
      </w:r>
    </w:p>
    <w:p w14:paraId="005D7638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menovité otáčky</w:t>
      </w:r>
      <w:r w:rsidRPr="007C4A9C">
        <w:rPr>
          <w:rFonts w:eastAsia="Times New Roman" w:cstheme="minorHAnsi"/>
          <w:lang w:eastAsia="sk-SK"/>
        </w:rPr>
        <w:tab/>
        <w:t xml:space="preserve">      3000 </w:t>
      </w:r>
      <w:proofErr w:type="spellStart"/>
      <w:r w:rsidRPr="007C4A9C">
        <w:rPr>
          <w:rFonts w:eastAsia="Times New Roman" w:cstheme="minorHAnsi"/>
          <w:lang w:eastAsia="sk-SK"/>
        </w:rPr>
        <w:t>ot</w:t>
      </w:r>
      <w:proofErr w:type="spellEnd"/>
      <w:r w:rsidRPr="007C4A9C">
        <w:rPr>
          <w:rFonts w:eastAsia="Times New Roman" w:cstheme="minorHAnsi"/>
          <w:lang w:eastAsia="sk-SK"/>
        </w:rPr>
        <w:t>/min</w:t>
      </w:r>
    </w:p>
    <w:p w14:paraId="1C8CEE7B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 xml:space="preserve">kritické otáčky rotora                                                              3900 ÷ 4200 </w:t>
      </w:r>
      <w:proofErr w:type="spellStart"/>
      <w:r w:rsidRPr="007C4A9C">
        <w:rPr>
          <w:rFonts w:eastAsia="Times New Roman" w:cstheme="minorHAnsi"/>
          <w:lang w:eastAsia="sk-SK"/>
        </w:rPr>
        <w:t>ot</w:t>
      </w:r>
      <w:proofErr w:type="spellEnd"/>
      <w:r w:rsidRPr="007C4A9C">
        <w:rPr>
          <w:rFonts w:eastAsia="Times New Roman" w:cstheme="minorHAnsi"/>
          <w:lang w:eastAsia="sk-SK"/>
        </w:rPr>
        <w:t>./min.</w:t>
      </w:r>
    </w:p>
    <w:p w14:paraId="65A597A2" w14:textId="77777777" w:rsidR="00DB6EAB" w:rsidRPr="007C4A9C" w:rsidRDefault="00DB6EAB" w:rsidP="0070733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menovitý výkon turbíny na svorkách generátora                   12 MW pri cos φ 0,8</w:t>
      </w:r>
    </w:p>
    <w:p w14:paraId="1CB71DDC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lastRenderedPageBreak/>
        <w:t>menovitý tlak vstupnej pary na spúšťacom ventile</w:t>
      </w:r>
      <w:r w:rsidRPr="007C4A9C">
        <w:rPr>
          <w:rFonts w:eastAsia="Times New Roman" w:cstheme="minorHAnsi"/>
          <w:lang w:eastAsia="sk-SK"/>
        </w:rPr>
        <w:tab/>
        <w:t xml:space="preserve">      8,8 MPa </w:t>
      </w:r>
      <w:proofErr w:type="spellStart"/>
      <w:r w:rsidRPr="007C4A9C">
        <w:rPr>
          <w:rFonts w:eastAsia="Times New Roman" w:cstheme="minorHAnsi"/>
          <w:lang w:eastAsia="sk-SK"/>
        </w:rPr>
        <w:t>abs</w:t>
      </w:r>
      <w:proofErr w:type="spellEnd"/>
      <w:r w:rsidRPr="007C4A9C">
        <w:rPr>
          <w:rFonts w:eastAsia="Times New Roman" w:cstheme="minorHAnsi"/>
          <w:lang w:eastAsia="sk-SK"/>
        </w:rPr>
        <w:t>.</w:t>
      </w:r>
    </w:p>
    <w:p w14:paraId="38014C00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menovitá teplota vstupnej pary na spúšťacom ventile           535 °C</w:t>
      </w:r>
    </w:p>
    <w:p w14:paraId="24CD75FE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max. tlak vstupnej pary na spúšťacom ventile</w:t>
      </w:r>
      <w:r w:rsidRPr="007C4A9C">
        <w:rPr>
          <w:rFonts w:eastAsia="Times New Roman" w:cstheme="minorHAnsi"/>
          <w:lang w:eastAsia="sk-SK"/>
        </w:rPr>
        <w:tab/>
        <w:t xml:space="preserve">      9,8 MPa </w:t>
      </w:r>
      <w:proofErr w:type="spellStart"/>
      <w:r w:rsidRPr="007C4A9C">
        <w:rPr>
          <w:rFonts w:eastAsia="Times New Roman" w:cstheme="minorHAnsi"/>
          <w:lang w:eastAsia="sk-SK"/>
        </w:rPr>
        <w:t>abs</w:t>
      </w:r>
      <w:proofErr w:type="spellEnd"/>
      <w:r w:rsidRPr="007C4A9C">
        <w:rPr>
          <w:rFonts w:eastAsia="Times New Roman" w:cstheme="minorHAnsi"/>
          <w:lang w:eastAsia="sk-SK"/>
        </w:rPr>
        <w:t>.</w:t>
      </w:r>
    </w:p>
    <w:p w14:paraId="79344A84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max. teplota vstupnej pary na spúšťacom ventile                  545 °C</w:t>
      </w:r>
    </w:p>
    <w:p w14:paraId="661BA176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max. hmotnostný prietok</w:t>
      </w:r>
      <w:r w:rsidRPr="007C4A9C">
        <w:rPr>
          <w:rFonts w:eastAsia="Times New Roman" w:cstheme="minorHAnsi"/>
          <w:lang w:eastAsia="sk-SK"/>
        </w:rPr>
        <w:tab/>
        <w:t xml:space="preserve">      115 t/h</w:t>
      </w:r>
    </w:p>
    <w:p w14:paraId="4D0E2148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max. hmotnostný prietok v odbere                                         30 t/h</w:t>
      </w:r>
    </w:p>
    <w:p w14:paraId="321F92D6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menovitý tlak v protitlaku</w:t>
      </w:r>
      <w:r w:rsidRPr="007C4A9C">
        <w:rPr>
          <w:rFonts w:eastAsia="Times New Roman" w:cstheme="minorHAnsi"/>
          <w:lang w:eastAsia="sk-SK"/>
        </w:rPr>
        <w:tab/>
        <w:t xml:space="preserve">      1,27 MPa </w:t>
      </w:r>
      <w:proofErr w:type="spellStart"/>
      <w:r w:rsidRPr="007C4A9C">
        <w:rPr>
          <w:rFonts w:eastAsia="Times New Roman" w:cstheme="minorHAnsi"/>
          <w:lang w:eastAsia="sk-SK"/>
        </w:rPr>
        <w:t>abs</w:t>
      </w:r>
      <w:proofErr w:type="spellEnd"/>
      <w:r w:rsidRPr="007C4A9C">
        <w:rPr>
          <w:rFonts w:eastAsia="Times New Roman" w:cstheme="minorHAnsi"/>
          <w:lang w:eastAsia="sk-SK"/>
        </w:rPr>
        <w:t>.</w:t>
      </w:r>
    </w:p>
    <w:p w14:paraId="0050E0C1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 xml:space="preserve">prestaviteľnosť tlaku protitlaku                                               0,4 ÷ 1,37 MPa </w:t>
      </w:r>
      <w:proofErr w:type="spellStart"/>
      <w:r w:rsidRPr="007C4A9C">
        <w:rPr>
          <w:rFonts w:eastAsia="Times New Roman" w:cstheme="minorHAnsi"/>
          <w:lang w:eastAsia="sk-SK"/>
        </w:rPr>
        <w:t>abs</w:t>
      </w:r>
      <w:proofErr w:type="spellEnd"/>
      <w:r w:rsidRPr="007C4A9C">
        <w:rPr>
          <w:rFonts w:eastAsia="Times New Roman" w:cstheme="minorHAnsi"/>
          <w:lang w:eastAsia="sk-SK"/>
        </w:rPr>
        <w:t>.</w:t>
      </w:r>
    </w:p>
    <w:p w14:paraId="39CB0AC1" w14:textId="77777777" w:rsidR="00DB6EAB" w:rsidRPr="007C4A9C" w:rsidRDefault="00DB6EAB" w:rsidP="0070733F">
      <w:pPr>
        <w:tabs>
          <w:tab w:val="left" w:pos="5670"/>
        </w:tabs>
        <w:spacing w:after="0" w:line="240" w:lineRule="auto"/>
        <w:ind w:left="360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 xml:space="preserve">                                                                                                     (pretlak 0,5 ÷ 1,27 MPa)</w:t>
      </w:r>
    </w:p>
    <w:p w14:paraId="3D686242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max. teplota pary v protitlaku</w:t>
      </w:r>
      <w:r w:rsidRPr="007C4A9C">
        <w:rPr>
          <w:rFonts w:eastAsia="Times New Roman" w:cstheme="minorHAnsi"/>
          <w:lang w:eastAsia="sk-SK"/>
        </w:rPr>
        <w:tab/>
        <w:t xml:space="preserve">      400 °C</w:t>
      </w:r>
    </w:p>
    <w:p w14:paraId="688E6586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max. tlak v neregulovanom odbere</w:t>
      </w:r>
      <w:r w:rsidRPr="007C4A9C">
        <w:rPr>
          <w:rFonts w:eastAsia="Times New Roman" w:cstheme="minorHAnsi"/>
          <w:lang w:eastAsia="sk-SK"/>
        </w:rPr>
        <w:tab/>
        <w:t xml:space="preserve">      4,0 MPa</w:t>
      </w:r>
    </w:p>
    <w:p w14:paraId="39D9C6EF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max. teplota v neregulovanom odbere                                   420 °C</w:t>
      </w:r>
    </w:p>
    <w:p w14:paraId="72B17EF6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max. prietok do neregulovaného odberu</w:t>
      </w:r>
      <w:r w:rsidRPr="007C4A9C">
        <w:rPr>
          <w:rFonts w:eastAsia="Times New Roman" w:cstheme="minorHAnsi"/>
          <w:lang w:eastAsia="sk-SK"/>
        </w:rPr>
        <w:tab/>
        <w:t xml:space="preserve">      30 t/hod</w:t>
      </w:r>
    </w:p>
    <w:p w14:paraId="1E608FCA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tlak primárneho oleja</w:t>
      </w:r>
      <w:r w:rsidRPr="007C4A9C">
        <w:rPr>
          <w:rFonts w:eastAsia="Times New Roman" w:cstheme="minorHAnsi"/>
          <w:lang w:eastAsia="sk-SK"/>
        </w:rPr>
        <w:tab/>
        <w:t xml:space="preserve">      0,42 MPa</w:t>
      </w:r>
    </w:p>
    <w:p w14:paraId="79790BED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tlak regulačného oleja</w:t>
      </w:r>
      <w:r w:rsidRPr="007C4A9C">
        <w:rPr>
          <w:rFonts w:eastAsia="Times New Roman" w:cstheme="minorHAnsi"/>
          <w:lang w:eastAsia="sk-SK"/>
        </w:rPr>
        <w:tab/>
        <w:t xml:space="preserve">      0,52 MPa</w:t>
      </w:r>
    </w:p>
    <w:p w14:paraId="33CB713E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tlak mazacieho oleja</w:t>
      </w:r>
      <w:r w:rsidRPr="007C4A9C">
        <w:rPr>
          <w:rFonts w:eastAsia="Times New Roman" w:cstheme="minorHAnsi"/>
          <w:lang w:eastAsia="sk-SK"/>
        </w:rPr>
        <w:tab/>
        <w:t xml:space="preserve">      0,22 MPa</w:t>
      </w:r>
    </w:p>
    <w:p w14:paraId="1EC431F7" w14:textId="77777777" w:rsidR="00DB6EAB" w:rsidRPr="007C4A9C" w:rsidRDefault="00DB6EAB" w:rsidP="0070733F">
      <w:pPr>
        <w:widowControl w:val="0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5C9C5C0A" w14:textId="77777777" w:rsidR="00DB6EAB" w:rsidRPr="007C4A9C" w:rsidRDefault="00DB6EAB" w:rsidP="0070733F">
      <w:pPr>
        <w:widowControl w:val="0"/>
        <w:numPr>
          <w:ilvl w:val="2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lang w:eastAsia="sk-SK"/>
        </w:rPr>
      </w:pPr>
      <w:r w:rsidRPr="007C4A9C">
        <w:rPr>
          <w:rFonts w:eastAsia="Calibri" w:cstheme="minorHAnsi"/>
          <w:b/>
          <w:lang w:eastAsia="sk-SK"/>
        </w:rPr>
        <w:t>Generátor typ 6H 5766/2</w:t>
      </w:r>
    </w:p>
    <w:p w14:paraId="7583C193" w14:textId="77777777" w:rsidR="00DB6EAB" w:rsidRPr="007C4A9C" w:rsidRDefault="00DB6EAB" w:rsidP="007073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lang w:eastAsia="sk-SK"/>
        </w:rPr>
      </w:pPr>
    </w:p>
    <w:p w14:paraId="5AA60B5A" w14:textId="77777777" w:rsidR="00DB6EAB" w:rsidRPr="007C4A9C" w:rsidRDefault="00DB6EAB" w:rsidP="00EE238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Výrobca: Škoda Plzeň</w:t>
      </w:r>
    </w:p>
    <w:p w14:paraId="2F0E6BB7" w14:textId="77777777" w:rsidR="00DB6EAB" w:rsidRPr="007C4A9C" w:rsidRDefault="00DB6EAB" w:rsidP="00EE238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Výrobné číslo: 51240</w:t>
      </w:r>
    </w:p>
    <w:p w14:paraId="57471429" w14:textId="77777777" w:rsidR="00DB6EAB" w:rsidRPr="007C4A9C" w:rsidRDefault="00DB6EAB" w:rsidP="00EE238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Rok výroby: 1971</w:t>
      </w:r>
    </w:p>
    <w:p w14:paraId="5CDD4A13" w14:textId="77777777" w:rsidR="00DB6EAB" w:rsidRPr="007C4A9C" w:rsidRDefault="00DB6EAB" w:rsidP="00EE238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zdanlivý výkon                                                 15 MVA</w:t>
      </w:r>
    </w:p>
    <w:p w14:paraId="306FAB4C" w14:textId="77777777" w:rsidR="00DB6EAB" w:rsidRPr="007C4A9C" w:rsidRDefault="00DB6EAB" w:rsidP="00EE238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činný výkon                                                      12 MW</w:t>
      </w:r>
    </w:p>
    <w:p w14:paraId="470B47C5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 xml:space="preserve">účinník cos </w:t>
      </w:r>
      <w:r w:rsidRPr="007C4A9C">
        <w:rPr>
          <w:rFonts w:cstheme="minorHAnsi"/>
          <w:lang w:eastAsia="sk-SK"/>
        </w:rPr>
        <w:sym w:font="Symbol" w:char="F06A"/>
      </w:r>
      <w:r w:rsidRPr="007C4A9C">
        <w:rPr>
          <w:rFonts w:eastAsia="Times New Roman" w:cstheme="minorHAnsi"/>
          <w:lang w:eastAsia="sk-SK"/>
        </w:rPr>
        <w:t xml:space="preserve"> (</w:t>
      </w:r>
      <w:proofErr w:type="spellStart"/>
      <w:r w:rsidRPr="007C4A9C">
        <w:rPr>
          <w:rFonts w:eastAsia="Times New Roman" w:cstheme="minorHAnsi"/>
          <w:lang w:eastAsia="sk-SK"/>
        </w:rPr>
        <w:t>fí</w:t>
      </w:r>
      <w:proofErr w:type="spellEnd"/>
      <w:r w:rsidRPr="007C4A9C">
        <w:rPr>
          <w:rFonts w:eastAsia="Times New Roman" w:cstheme="minorHAnsi"/>
          <w:lang w:eastAsia="sk-SK"/>
        </w:rPr>
        <w:t>)                                              0,8</w:t>
      </w:r>
    </w:p>
    <w:p w14:paraId="16CD1D25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menovité otáčky                                               3000 min</w:t>
      </w:r>
      <w:r w:rsidRPr="007C4A9C">
        <w:rPr>
          <w:rFonts w:eastAsia="Times New Roman" w:cstheme="minorHAnsi"/>
          <w:vertAlign w:val="superscript"/>
          <w:lang w:eastAsia="sk-SK"/>
        </w:rPr>
        <w:t>-1</w:t>
      </w:r>
    </w:p>
    <w:p w14:paraId="55E3E058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kritické otáčky                                                  1850 – 1950 min</w:t>
      </w:r>
      <w:r w:rsidRPr="007C4A9C">
        <w:rPr>
          <w:rFonts w:eastAsia="Times New Roman" w:cstheme="minorHAnsi"/>
          <w:vertAlign w:val="superscript"/>
          <w:lang w:eastAsia="sk-SK"/>
        </w:rPr>
        <w:t>-1</w:t>
      </w:r>
    </w:p>
    <w:p w14:paraId="222269E3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 xml:space="preserve">menovité napätie                                              6300 V </w:t>
      </w:r>
      <w:r w:rsidRPr="007C4A9C">
        <w:rPr>
          <w:rFonts w:cstheme="minorHAnsi"/>
          <w:lang w:eastAsia="sk-SK"/>
        </w:rPr>
        <w:sym w:font="Symbol" w:char="F0B1"/>
      </w:r>
      <w:r w:rsidRPr="007C4A9C">
        <w:rPr>
          <w:rFonts w:eastAsia="Times New Roman" w:cstheme="minorHAnsi"/>
          <w:lang w:eastAsia="sk-SK"/>
        </w:rPr>
        <w:t xml:space="preserve"> 5 %</w:t>
      </w:r>
    </w:p>
    <w:p w14:paraId="1D44DBBF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menovitý prúd                                                   1380 A</w:t>
      </w:r>
    </w:p>
    <w:p w14:paraId="75AEDD4A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 xml:space="preserve">kmitočet                                                            50 Hz </w:t>
      </w:r>
    </w:p>
    <w:p w14:paraId="506C54D8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budenie 50 – 160 V,  154 – 394 A</w:t>
      </w:r>
    </w:p>
    <w:p w14:paraId="66FFD123" w14:textId="77777777" w:rsidR="00DB6EAB" w:rsidRPr="007C4A9C" w:rsidRDefault="00DB6EAB" w:rsidP="0070733F">
      <w:pPr>
        <w:widowControl w:val="0"/>
        <w:numPr>
          <w:ilvl w:val="0"/>
          <w:numId w:val="12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izolácia B</w:t>
      </w:r>
    </w:p>
    <w:p w14:paraId="7F07106A" w14:textId="77777777" w:rsidR="00DB6EAB" w:rsidRPr="007C4A9C" w:rsidRDefault="00DB6EAB" w:rsidP="0070733F">
      <w:pPr>
        <w:numPr>
          <w:ilvl w:val="0"/>
          <w:numId w:val="12"/>
        </w:numPr>
        <w:tabs>
          <w:tab w:val="center" w:pos="4536"/>
        </w:tabs>
        <w:spacing w:after="160" w:line="240" w:lineRule="auto"/>
        <w:rPr>
          <w:rFonts w:cstheme="minorHAnsi"/>
        </w:rPr>
      </w:pPr>
      <w:r w:rsidRPr="007C4A9C">
        <w:rPr>
          <w:rFonts w:cstheme="minorHAnsi"/>
        </w:rPr>
        <w:t>max. trvalý výkon turbíny na svorkách: 13 200 kW, pri zmenenom cos φ</w:t>
      </w:r>
    </w:p>
    <w:p w14:paraId="4D0DB781" w14:textId="77777777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</w:rPr>
      </w:pPr>
    </w:p>
    <w:p w14:paraId="67ED94A5" w14:textId="77777777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7C4A9C">
        <w:rPr>
          <w:rFonts w:cstheme="minorHAnsi"/>
          <w:b/>
        </w:rPr>
        <w:t>2. PREDMET DIELA</w:t>
      </w:r>
    </w:p>
    <w:p w14:paraId="78AC9719" w14:textId="77777777" w:rsidR="00DB6EAB" w:rsidRPr="007C4A9C" w:rsidRDefault="00DB6EAB" w:rsidP="0070733F">
      <w:pPr>
        <w:tabs>
          <w:tab w:val="center" w:pos="4536"/>
        </w:tabs>
        <w:spacing w:line="240" w:lineRule="auto"/>
        <w:jc w:val="both"/>
        <w:rPr>
          <w:rFonts w:cstheme="minorHAnsi"/>
        </w:rPr>
      </w:pPr>
      <w:r w:rsidRPr="007C4A9C">
        <w:rPr>
          <w:rFonts w:cstheme="minorHAnsi"/>
        </w:rPr>
        <w:t xml:space="preserve">Predmetom diela je vykonanie  opravy tých častí servomotora regulačných ventilov </w:t>
      </w:r>
      <w:proofErr w:type="spellStart"/>
      <w:r w:rsidRPr="007C4A9C">
        <w:rPr>
          <w:rFonts w:cstheme="minorHAnsi"/>
        </w:rPr>
        <w:t>turbosústroja</w:t>
      </w:r>
      <w:proofErr w:type="spellEnd"/>
      <w:r w:rsidRPr="007C4A9C">
        <w:rPr>
          <w:rFonts w:cstheme="minorHAnsi"/>
        </w:rPr>
        <w:t xml:space="preserve"> TG2, ktoré  sú nevyhnutné pre spoľahlivý a bezpečný chod zariadenia. Vykonanie diagnostiky servomotora, nastavenie v závode zhotoviteľa opravy na stolici. Oprava bude prevedená formou vyššej dodávky „na kľúč“.</w:t>
      </w:r>
    </w:p>
    <w:p w14:paraId="102DA0E2" w14:textId="77777777" w:rsidR="00DB6EAB" w:rsidRPr="007C4A9C" w:rsidRDefault="00DB6EAB" w:rsidP="0070733F">
      <w:pPr>
        <w:tabs>
          <w:tab w:val="center" w:pos="4536"/>
        </w:tabs>
        <w:spacing w:line="240" w:lineRule="auto"/>
        <w:jc w:val="both"/>
        <w:rPr>
          <w:rFonts w:cstheme="minorHAnsi"/>
        </w:rPr>
      </w:pPr>
      <w:r w:rsidRPr="007C4A9C">
        <w:rPr>
          <w:rFonts w:cstheme="minorHAnsi"/>
        </w:rPr>
        <w:t>Dielo bude dodané zhotoviteľom ako kompletný prevádzky schopný celok, ktorého prevádzka musí byť spoľahlivá, bezpečná a ekonomická v súlade s technickými normami a právnymi predpismi, platnými k termínu uzatvorenia zmluvy o dielo.</w:t>
      </w:r>
    </w:p>
    <w:p w14:paraId="2638DB71" w14:textId="737207A3" w:rsidR="00DB6EAB" w:rsidRPr="007C4A9C" w:rsidRDefault="009F0339" w:rsidP="00BF7639">
      <w:pPr>
        <w:tabs>
          <w:tab w:val="center" w:pos="4536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Oprava </w:t>
      </w:r>
      <w:proofErr w:type="spellStart"/>
      <w:r>
        <w:rPr>
          <w:rFonts w:cstheme="minorHAnsi"/>
        </w:rPr>
        <w:t>servopohonu</w:t>
      </w:r>
      <w:proofErr w:type="spellEnd"/>
      <w:r w:rsidR="00DB6EAB" w:rsidRPr="007C4A9C">
        <w:rPr>
          <w:rFonts w:cstheme="minorHAnsi"/>
        </w:rPr>
        <w:t xml:space="preserve"> bude zahŕňať hmotné dodávky, práce a služby, uvedené v týchto súťažných podkladoch, a to najmä  demontáž, diagnostika (revízny nález), oprava opotrebovaných častí, výroba a dodávka nových (vymieňaných) častí, montáž, nábeh, komplexná skúška, doprava častí zariadenia</w:t>
      </w:r>
      <w:r w:rsidR="00BF7639">
        <w:rPr>
          <w:rFonts w:cstheme="minorHAnsi"/>
        </w:rPr>
        <w:t>,</w:t>
      </w:r>
      <w:r w:rsidR="00DB6EAB" w:rsidRPr="007C4A9C">
        <w:rPr>
          <w:rFonts w:cstheme="minorHAnsi"/>
        </w:rPr>
        <w:t xml:space="preserve"> na ktorom bolo vykonanie opravy u zhotoviteľa a spätná doprava k montáži u</w:t>
      </w:r>
      <w:r w:rsidR="00BF7639">
        <w:rPr>
          <w:rFonts w:cstheme="minorHAnsi"/>
        </w:rPr>
        <w:t> </w:t>
      </w:r>
      <w:r w:rsidR="00DB6EAB" w:rsidRPr="007C4A9C">
        <w:rPr>
          <w:rFonts w:cstheme="minorHAnsi"/>
        </w:rPr>
        <w:t>ob</w:t>
      </w:r>
      <w:r w:rsidR="00556E0A">
        <w:rPr>
          <w:rFonts w:cstheme="minorHAnsi"/>
        </w:rPr>
        <w:t>starávateľa</w:t>
      </w:r>
      <w:r w:rsidR="00BF7639">
        <w:rPr>
          <w:rFonts w:cstheme="minorHAnsi"/>
        </w:rPr>
        <w:t xml:space="preserve">. </w:t>
      </w:r>
    </w:p>
    <w:p w14:paraId="4C3B1B2A" w14:textId="77777777" w:rsidR="00747E97" w:rsidRPr="007C4A9C" w:rsidRDefault="00747E97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</w:p>
    <w:p w14:paraId="3ED8FBF8" w14:textId="128DED6E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7C4A9C">
        <w:rPr>
          <w:rFonts w:cstheme="minorHAnsi"/>
          <w:b/>
        </w:rPr>
        <w:lastRenderedPageBreak/>
        <w:t>3. ROZSAH DODÁVOK</w:t>
      </w:r>
    </w:p>
    <w:p w14:paraId="3917B9E0" w14:textId="56AF55D8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7C4A9C">
        <w:rPr>
          <w:rFonts w:cstheme="minorHAnsi"/>
          <w:b/>
        </w:rPr>
        <w:t xml:space="preserve">3.1 Požadované práce a dodávky opravy </w:t>
      </w:r>
      <w:proofErr w:type="spellStart"/>
      <w:r w:rsidRPr="007C4A9C">
        <w:rPr>
          <w:rFonts w:cstheme="minorHAnsi"/>
          <w:b/>
        </w:rPr>
        <w:t>servopohonu</w:t>
      </w:r>
      <w:proofErr w:type="spellEnd"/>
      <w:r w:rsidRPr="007C4A9C">
        <w:rPr>
          <w:rFonts w:cstheme="minorHAnsi"/>
          <w:b/>
        </w:rPr>
        <w:t xml:space="preserve"> reg</w:t>
      </w:r>
      <w:r w:rsidR="004D79E4">
        <w:rPr>
          <w:rFonts w:cstheme="minorHAnsi"/>
          <w:b/>
        </w:rPr>
        <w:t>ulačných</w:t>
      </w:r>
      <w:r w:rsidRPr="007C4A9C">
        <w:rPr>
          <w:rFonts w:cstheme="minorHAnsi"/>
          <w:b/>
        </w:rPr>
        <w:t xml:space="preserve"> ventilov TG-2</w:t>
      </w:r>
    </w:p>
    <w:p w14:paraId="5E428DC8" w14:textId="68BF9BEE" w:rsidR="00DB6EAB" w:rsidRPr="007C4A9C" w:rsidRDefault="00DB6EAB" w:rsidP="00525041">
      <w:pPr>
        <w:tabs>
          <w:tab w:val="center" w:pos="4536"/>
        </w:tabs>
        <w:spacing w:after="120" w:line="240" w:lineRule="auto"/>
        <w:jc w:val="both"/>
        <w:rPr>
          <w:rFonts w:cstheme="minorHAnsi"/>
        </w:rPr>
      </w:pPr>
      <w:r w:rsidRPr="007C4A9C">
        <w:rPr>
          <w:rFonts w:cstheme="minorHAnsi"/>
        </w:rPr>
        <w:t>Na základe prehliadky demontovanej častí turbíny, bude rozsah opravy spresnený revíznym nálezom pre vybran</w:t>
      </w:r>
      <w:r w:rsidR="00FB5F9B">
        <w:rPr>
          <w:rFonts w:cstheme="minorHAnsi"/>
        </w:rPr>
        <w:t>ú</w:t>
      </w:r>
      <w:r w:rsidRPr="007C4A9C">
        <w:rPr>
          <w:rFonts w:cstheme="minorHAnsi"/>
        </w:rPr>
        <w:t xml:space="preserve"> technologickú časť turbíny. Revízny nález bude vykonaný </w:t>
      </w:r>
      <w:r w:rsidR="00EE2CBB">
        <w:rPr>
          <w:rFonts w:cstheme="minorHAnsi"/>
        </w:rPr>
        <w:t>úspešným účastníkom</w:t>
      </w:r>
      <w:r w:rsidR="009A4625">
        <w:rPr>
          <w:rFonts w:cstheme="minorHAnsi"/>
        </w:rPr>
        <w:t xml:space="preserve"> </w:t>
      </w:r>
      <w:r w:rsidRPr="007C4A9C">
        <w:rPr>
          <w:rFonts w:cstheme="minorHAnsi"/>
        </w:rPr>
        <w:t>a upravený rozsah opravy (zúžený alebo rozšírený oproti ponuke) bude odsúhlasený obstarávateľom</w:t>
      </w:r>
      <w:r w:rsidR="009A4625">
        <w:rPr>
          <w:rFonts w:cstheme="minorHAnsi"/>
        </w:rPr>
        <w:t>.</w:t>
      </w:r>
    </w:p>
    <w:p w14:paraId="2CCC31F5" w14:textId="77777777" w:rsidR="00DB6EAB" w:rsidRPr="007C4A9C" w:rsidRDefault="00DB6EAB" w:rsidP="00525041">
      <w:pPr>
        <w:tabs>
          <w:tab w:val="center" w:pos="4536"/>
        </w:tabs>
        <w:spacing w:after="120" w:line="240" w:lineRule="auto"/>
        <w:rPr>
          <w:rFonts w:cstheme="minorHAnsi"/>
        </w:rPr>
      </w:pPr>
      <w:r w:rsidRPr="007C4A9C">
        <w:rPr>
          <w:rFonts w:cstheme="minorHAnsi"/>
        </w:rPr>
        <w:t>Pozn. pokiaľ nie je  uvedené inak, výmenou sa rozumie demontáž pôvodnej časti a montáž novej časti</w:t>
      </w:r>
    </w:p>
    <w:p w14:paraId="30A542CC" w14:textId="51260317" w:rsidR="00DB6EAB" w:rsidRPr="007C4A9C" w:rsidRDefault="00DB6EAB" w:rsidP="007073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lang w:eastAsia="sk-SK"/>
        </w:rPr>
      </w:pPr>
      <w:r w:rsidRPr="007C4A9C">
        <w:rPr>
          <w:rFonts w:eastAsia="Calibri" w:cstheme="minorHAnsi"/>
          <w:b/>
          <w:lang w:eastAsia="sk-SK"/>
        </w:rPr>
        <w:t>Servomotor</w:t>
      </w:r>
    </w:p>
    <w:p w14:paraId="58D060F0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odstrániť necitlivosť servomotora</w:t>
      </w:r>
    </w:p>
    <w:p w14:paraId="4D23B79F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kontrola vretena</w:t>
      </w:r>
    </w:p>
    <w:p w14:paraId="6E481FD5" w14:textId="0454082F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nalícovanie tesniacich p</w:t>
      </w:r>
      <w:r w:rsidR="00FE1B5F">
        <w:rPr>
          <w:rFonts w:cstheme="minorHAnsi"/>
        </w:rPr>
        <w:t>u</w:t>
      </w:r>
      <w:r w:rsidRPr="007C4A9C">
        <w:rPr>
          <w:rFonts w:cstheme="minorHAnsi"/>
        </w:rPr>
        <w:t>zdier</w:t>
      </w:r>
    </w:p>
    <w:p w14:paraId="5FFA1CBF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 xml:space="preserve">- revízia </w:t>
      </w:r>
      <w:proofErr w:type="spellStart"/>
      <w:r w:rsidRPr="007C4A9C">
        <w:rPr>
          <w:rFonts w:cstheme="minorHAnsi"/>
        </w:rPr>
        <w:t>prijímačky</w:t>
      </w:r>
      <w:proofErr w:type="spellEnd"/>
    </w:p>
    <w:p w14:paraId="192DBAA8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oprava mechanizmu spätnej väzby</w:t>
      </w:r>
    </w:p>
    <w:p w14:paraId="0A5E8EC2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 xml:space="preserve">- revízia ostatných častí </w:t>
      </w:r>
      <w:proofErr w:type="spellStart"/>
      <w:r w:rsidRPr="007C4A9C">
        <w:rPr>
          <w:rFonts w:cstheme="minorHAnsi"/>
        </w:rPr>
        <w:t>prijímačky</w:t>
      </w:r>
      <w:proofErr w:type="spellEnd"/>
    </w:p>
    <w:p w14:paraId="68976624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 xml:space="preserve">- kontrola a nastavenie </w:t>
      </w:r>
      <w:proofErr w:type="spellStart"/>
      <w:r w:rsidRPr="007C4A9C">
        <w:rPr>
          <w:rFonts w:cstheme="minorHAnsi"/>
        </w:rPr>
        <w:t>servopohonu</w:t>
      </w:r>
      <w:proofErr w:type="spellEnd"/>
      <w:r w:rsidRPr="007C4A9C">
        <w:rPr>
          <w:rFonts w:cstheme="minorHAnsi"/>
        </w:rPr>
        <w:t xml:space="preserve"> u výrobcu na stolici</w:t>
      </w:r>
    </w:p>
    <w:p w14:paraId="13365FBA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premerať charakteristiku pred a po oprave s dodaním protokolu</w:t>
      </w:r>
    </w:p>
    <w:p w14:paraId="2DB030D9" w14:textId="77777777" w:rsidR="0095745A" w:rsidRPr="000A6655" w:rsidRDefault="0095745A" w:rsidP="0070733F">
      <w:pPr>
        <w:tabs>
          <w:tab w:val="center" w:pos="4536"/>
        </w:tabs>
        <w:spacing w:after="0" w:line="240" w:lineRule="auto"/>
        <w:rPr>
          <w:rFonts w:cstheme="minorHAnsi"/>
        </w:rPr>
      </w:pPr>
    </w:p>
    <w:p w14:paraId="1B9F42F2" w14:textId="1201DE4B" w:rsidR="00DB6EAB" w:rsidRPr="000A6655" w:rsidRDefault="00DB6EAB" w:rsidP="0070733F">
      <w:pPr>
        <w:tabs>
          <w:tab w:val="center" w:pos="4536"/>
        </w:tabs>
        <w:spacing w:after="0" w:line="240" w:lineRule="auto"/>
        <w:rPr>
          <w:rFonts w:cstheme="minorHAnsi"/>
          <w:b/>
          <w:bCs/>
        </w:rPr>
      </w:pPr>
      <w:r w:rsidRPr="000A6655">
        <w:rPr>
          <w:rFonts w:cstheme="minorHAnsi"/>
          <w:b/>
          <w:bCs/>
        </w:rPr>
        <w:t>Dodávka náhradných dielov</w:t>
      </w:r>
    </w:p>
    <w:p w14:paraId="47D7F716" w14:textId="77777777" w:rsidR="00DB6EAB" w:rsidRPr="000A6655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0A6655">
        <w:rPr>
          <w:rFonts w:cstheme="minorHAnsi"/>
        </w:rPr>
        <w:t>-  vreteno</w:t>
      </w:r>
      <w:r w:rsidRPr="000A6655">
        <w:rPr>
          <w:rFonts w:cstheme="minorHAnsi"/>
        </w:rPr>
        <w:tab/>
        <w:t xml:space="preserve">            1 ks</w:t>
      </w:r>
    </w:p>
    <w:p w14:paraId="432ED12C" w14:textId="77777777" w:rsidR="00DB6EAB" w:rsidRPr="000A6655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0A6655">
        <w:rPr>
          <w:rFonts w:cstheme="minorHAnsi"/>
        </w:rPr>
        <w:t xml:space="preserve">-  vodiace </w:t>
      </w:r>
      <w:proofErr w:type="spellStart"/>
      <w:r w:rsidRPr="000A6655">
        <w:rPr>
          <w:rFonts w:cstheme="minorHAnsi"/>
        </w:rPr>
        <w:t>púzdra</w:t>
      </w:r>
      <w:proofErr w:type="spellEnd"/>
      <w:r w:rsidRPr="000A6655">
        <w:rPr>
          <w:rFonts w:cstheme="minorHAnsi"/>
        </w:rPr>
        <w:tab/>
        <w:t xml:space="preserve">            2 ks</w:t>
      </w:r>
    </w:p>
    <w:p w14:paraId="13DE2CF4" w14:textId="16D46716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  <w:bCs/>
        </w:rPr>
      </w:pPr>
      <w:r w:rsidRPr="007C4A9C">
        <w:rPr>
          <w:rFonts w:cstheme="minorHAnsi"/>
          <w:bCs/>
        </w:rPr>
        <w:t xml:space="preserve">                                                </w:t>
      </w:r>
    </w:p>
    <w:p w14:paraId="4D6F46A2" w14:textId="77777777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7C4A9C">
        <w:rPr>
          <w:rFonts w:cstheme="minorHAnsi"/>
          <w:b/>
        </w:rPr>
        <w:t xml:space="preserve">3.2 </w:t>
      </w:r>
      <w:proofErr w:type="spellStart"/>
      <w:r w:rsidRPr="007C4A9C">
        <w:rPr>
          <w:rFonts w:cstheme="minorHAnsi"/>
          <w:b/>
        </w:rPr>
        <w:t>Kompletačné</w:t>
      </w:r>
      <w:proofErr w:type="spellEnd"/>
      <w:r w:rsidRPr="007C4A9C">
        <w:rPr>
          <w:rFonts w:cstheme="minorHAnsi"/>
          <w:b/>
        </w:rPr>
        <w:t xml:space="preserve"> práce</w:t>
      </w:r>
    </w:p>
    <w:p w14:paraId="40F5A552" w14:textId="643F7AF8" w:rsidR="00DB6EAB" w:rsidRPr="007C4A9C" w:rsidRDefault="002D246E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EE29C5">
        <w:rPr>
          <w:rFonts w:cstheme="minorHAnsi"/>
        </w:rPr>
        <w:t>) preprava</w:t>
      </w:r>
      <w:r w:rsidR="00DB6EAB" w:rsidRPr="007C4A9C">
        <w:rPr>
          <w:rFonts w:cstheme="minorHAnsi"/>
        </w:rPr>
        <w:t xml:space="preserve"> dielov na miesto opravy u</w:t>
      </w:r>
      <w:r w:rsidR="00826AB7">
        <w:rPr>
          <w:rFonts w:cstheme="minorHAnsi"/>
        </w:rPr>
        <w:t xml:space="preserve"> budúceho </w:t>
      </w:r>
      <w:r w:rsidR="00DB6EAB" w:rsidRPr="007C4A9C">
        <w:rPr>
          <w:rFonts w:cstheme="minorHAnsi"/>
        </w:rPr>
        <w:t>zhotoviteľa a späť</w:t>
      </w:r>
    </w:p>
    <w:p w14:paraId="2AD406EB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 xml:space="preserve">b) kontrola </w:t>
      </w:r>
      <w:proofErr w:type="spellStart"/>
      <w:r w:rsidRPr="007C4A9C">
        <w:rPr>
          <w:rFonts w:cstheme="minorHAnsi"/>
        </w:rPr>
        <w:t>ustavenia</w:t>
      </w:r>
      <w:proofErr w:type="spellEnd"/>
      <w:r w:rsidRPr="007C4A9C">
        <w:rPr>
          <w:rFonts w:cstheme="minorHAnsi"/>
        </w:rPr>
        <w:t xml:space="preserve"> a konečná montáž</w:t>
      </w:r>
    </w:p>
    <w:p w14:paraId="231A2DD4" w14:textId="77777777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</w:rPr>
      </w:pPr>
    </w:p>
    <w:p w14:paraId="3E5CEA4B" w14:textId="77777777" w:rsidR="00DB6EAB" w:rsidRPr="009749EC" w:rsidRDefault="00DB6EAB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9749EC">
        <w:rPr>
          <w:rFonts w:cstheme="minorHAnsi"/>
          <w:b/>
        </w:rPr>
        <w:t>3.3 Technická dokumentácia v rozsahu dodávky</w:t>
      </w:r>
    </w:p>
    <w:p w14:paraId="682D762D" w14:textId="32CB86FD" w:rsidR="00DB6EAB" w:rsidRPr="009749EC" w:rsidRDefault="009749EC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9749EC">
        <w:rPr>
          <w:rFonts w:cstheme="minorHAnsi"/>
        </w:rPr>
        <w:t>a</w:t>
      </w:r>
      <w:r w:rsidR="00DB6EAB" w:rsidRPr="009749EC">
        <w:rPr>
          <w:rFonts w:cstheme="minorHAnsi"/>
        </w:rPr>
        <w:t>) revízna  správa – nález na kontrolovanom zariadení</w:t>
      </w:r>
    </w:p>
    <w:p w14:paraId="331B7FB4" w14:textId="23076745" w:rsidR="00DB6EAB" w:rsidRPr="009749EC" w:rsidRDefault="009749EC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9749EC">
        <w:rPr>
          <w:rFonts w:cstheme="minorHAnsi"/>
        </w:rPr>
        <w:t>b</w:t>
      </w:r>
      <w:r w:rsidR="00DB6EAB" w:rsidRPr="009749EC">
        <w:rPr>
          <w:rFonts w:cstheme="minorHAnsi"/>
        </w:rPr>
        <w:t>) protokoly o opravách</w:t>
      </w:r>
    </w:p>
    <w:p w14:paraId="40FEF0AF" w14:textId="30DC8FE4" w:rsidR="00DB6EAB" w:rsidRPr="009749EC" w:rsidRDefault="009749EC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9749EC">
        <w:rPr>
          <w:rFonts w:cstheme="minorHAnsi"/>
        </w:rPr>
        <w:t>c</w:t>
      </w:r>
      <w:r w:rsidR="00DB6EAB" w:rsidRPr="009749EC">
        <w:rPr>
          <w:rFonts w:cstheme="minorHAnsi"/>
        </w:rPr>
        <w:t>) protokoly o skúškach</w:t>
      </w:r>
    </w:p>
    <w:p w14:paraId="0F6450AE" w14:textId="5798438E" w:rsidR="00DB6EAB" w:rsidRPr="007C4A9C" w:rsidRDefault="009749EC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9749EC">
        <w:rPr>
          <w:rFonts w:cstheme="minorHAnsi"/>
        </w:rPr>
        <w:t>d</w:t>
      </w:r>
      <w:r w:rsidR="00DB6EAB" w:rsidRPr="009749EC">
        <w:rPr>
          <w:rFonts w:cstheme="minorHAnsi"/>
        </w:rPr>
        <w:t>) atesty</w:t>
      </w:r>
    </w:p>
    <w:p w14:paraId="1677D44B" w14:textId="77777777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</w:rPr>
      </w:pPr>
    </w:p>
    <w:p w14:paraId="0E17F3C0" w14:textId="13267D8C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  <w:b/>
        </w:rPr>
      </w:pPr>
      <w:r w:rsidRPr="007C4A9C">
        <w:rPr>
          <w:rFonts w:cstheme="minorHAnsi"/>
          <w:b/>
        </w:rPr>
        <w:t xml:space="preserve">3.4 </w:t>
      </w:r>
      <w:r w:rsidR="006639C7">
        <w:rPr>
          <w:rFonts w:cstheme="minorHAnsi"/>
          <w:b/>
        </w:rPr>
        <w:t>S</w:t>
      </w:r>
      <w:r w:rsidRPr="007C4A9C">
        <w:rPr>
          <w:rFonts w:cstheme="minorHAnsi"/>
          <w:b/>
        </w:rPr>
        <w:t xml:space="preserve">kúšky po vykonaní opravy </w:t>
      </w:r>
    </w:p>
    <w:p w14:paraId="47EED08F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testy za studena, vykonanie predpísaných skúšok</w:t>
      </w:r>
    </w:p>
    <w:p w14:paraId="2FC3E68D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testy za horúca, vykonanie predpísaných skúšok</w:t>
      </w:r>
    </w:p>
    <w:p w14:paraId="09707895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nastavenie stroja po oprave</w:t>
      </w:r>
    </w:p>
    <w:p w14:paraId="3ACE98F0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komplexné skúšky v trvaní 72 hodín</w:t>
      </w:r>
    </w:p>
    <w:p w14:paraId="22CDFA7E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technická dokumentácia</w:t>
      </w:r>
    </w:p>
    <w:p w14:paraId="530F7C4E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revízna správa</w:t>
      </w:r>
    </w:p>
    <w:p w14:paraId="14208F96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protokol o oprave</w:t>
      </w:r>
    </w:p>
    <w:p w14:paraId="40311967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>- protokoly o skúškach</w:t>
      </w:r>
    </w:p>
    <w:p w14:paraId="36A848D4" w14:textId="77777777" w:rsidR="00DB6EAB" w:rsidRPr="007C4A9C" w:rsidRDefault="00DB6EAB" w:rsidP="0070733F">
      <w:pPr>
        <w:tabs>
          <w:tab w:val="center" w:pos="4536"/>
        </w:tabs>
        <w:spacing w:after="0" w:line="240" w:lineRule="auto"/>
        <w:rPr>
          <w:rFonts w:cstheme="minorHAnsi"/>
        </w:rPr>
      </w:pPr>
      <w:r w:rsidRPr="007C4A9C">
        <w:rPr>
          <w:rFonts w:cstheme="minorHAnsi"/>
        </w:rPr>
        <w:t xml:space="preserve">- zápis o uvedení stroja do prevádzky </w:t>
      </w:r>
    </w:p>
    <w:p w14:paraId="70FEC0A2" w14:textId="77777777" w:rsidR="00DB6EAB" w:rsidRPr="007C4A9C" w:rsidRDefault="00DB6EAB" w:rsidP="0070733F">
      <w:pPr>
        <w:tabs>
          <w:tab w:val="center" w:pos="4536"/>
        </w:tabs>
        <w:spacing w:line="240" w:lineRule="auto"/>
        <w:rPr>
          <w:rFonts w:cstheme="minorHAnsi"/>
        </w:rPr>
      </w:pPr>
    </w:p>
    <w:p w14:paraId="0A3F08FA" w14:textId="55702E22" w:rsidR="00DB6EAB" w:rsidRPr="007C4A9C" w:rsidRDefault="00DB6EAB" w:rsidP="0070733F">
      <w:pPr>
        <w:keepNext/>
        <w:spacing w:after="0" w:line="240" w:lineRule="auto"/>
        <w:outlineLvl w:val="2"/>
        <w:rPr>
          <w:rFonts w:eastAsia="Times New Roman" w:cstheme="minorHAnsi"/>
          <w:b/>
          <w:lang w:eastAsia="sk-SK"/>
        </w:rPr>
      </w:pPr>
      <w:r w:rsidRPr="007C4A9C">
        <w:rPr>
          <w:rFonts w:eastAsia="Times New Roman" w:cstheme="minorHAnsi"/>
          <w:b/>
          <w:lang w:eastAsia="sk-SK"/>
        </w:rPr>
        <w:t xml:space="preserve">4. Protiplnenie </w:t>
      </w:r>
      <w:r w:rsidR="00A96A3E">
        <w:rPr>
          <w:rFonts w:eastAsia="Times New Roman" w:cstheme="minorHAnsi"/>
          <w:b/>
          <w:lang w:eastAsia="sk-SK"/>
        </w:rPr>
        <w:t>obstarávateľa</w:t>
      </w:r>
    </w:p>
    <w:p w14:paraId="2F4814FF" w14:textId="77777777" w:rsidR="00DB6EAB" w:rsidRPr="007C4A9C" w:rsidRDefault="00DB6EAB" w:rsidP="0070733F">
      <w:pPr>
        <w:spacing w:after="0" w:line="240" w:lineRule="auto"/>
        <w:rPr>
          <w:rFonts w:eastAsia="Times New Roman" w:cstheme="minorHAnsi"/>
          <w:lang w:eastAsia="sk-SK"/>
        </w:rPr>
      </w:pPr>
    </w:p>
    <w:p w14:paraId="7B5A3A9F" w14:textId="24453182" w:rsidR="00DB6EAB" w:rsidRPr="007C4A9C" w:rsidRDefault="005752BE" w:rsidP="0070733F">
      <w:p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O</w:t>
      </w:r>
      <w:r w:rsidR="00A96A3E">
        <w:rPr>
          <w:rFonts w:eastAsia="Times New Roman" w:cstheme="minorHAnsi"/>
          <w:lang w:eastAsia="sk-SK"/>
        </w:rPr>
        <w:t>bstarávateľ</w:t>
      </w:r>
      <w:r w:rsidR="00DB6EAB" w:rsidRPr="007C4A9C">
        <w:rPr>
          <w:rFonts w:eastAsia="Times New Roman" w:cstheme="minorHAnsi"/>
          <w:lang w:eastAsia="sk-SK"/>
        </w:rPr>
        <w:t xml:space="preserve"> zabezpečí odovzdanie staveniska v nasledujúcom rozsahu:</w:t>
      </w:r>
    </w:p>
    <w:p w14:paraId="4F87EA9C" w14:textId="77777777" w:rsidR="00DB6EAB" w:rsidRPr="007C4A9C" w:rsidRDefault="00DB6EAB" w:rsidP="0070733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zaistenie celého zariadenia,</w:t>
      </w:r>
    </w:p>
    <w:p w14:paraId="2C403E76" w14:textId="77777777" w:rsidR="00DB6EAB" w:rsidRPr="007C4A9C" w:rsidRDefault="00DB6EAB" w:rsidP="0070733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lastRenderedPageBreak/>
        <w:t>možnosť pripojenia na el. energiu 400V/32A, 400V/16A, 240V,</w:t>
      </w:r>
    </w:p>
    <w:p w14:paraId="37A8FBE6" w14:textId="77777777" w:rsidR="00DB6EAB" w:rsidRPr="007C4A9C" w:rsidRDefault="00DB6EAB" w:rsidP="0070733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možnosť pripojenia na stlačený vzduch,</w:t>
      </w:r>
    </w:p>
    <w:p w14:paraId="68D487E2" w14:textId="77777777" w:rsidR="00DB6EAB" w:rsidRPr="007C4A9C" w:rsidRDefault="00DB6EAB" w:rsidP="0070733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súpis ND v sklade objednávateľa,</w:t>
      </w:r>
    </w:p>
    <w:p w14:paraId="3C6DE76E" w14:textId="77777777" w:rsidR="00DB6EAB" w:rsidRPr="007C4A9C" w:rsidRDefault="00DB6EAB" w:rsidP="0070733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šatne a sociálne zariadenie pre pracovníkov dodávateľa.</w:t>
      </w:r>
    </w:p>
    <w:p w14:paraId="5F544A3D" w14:textId="5039F7BA" w:rsidR="00DB6EAB" w:rsidRPr="007C4A9C" w:rsidRDefault="00DB6EAB" w:rsidP="0070733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sk-SK"/>
        </w:rPr>
      </w:pPr>
      <w:r w:rsidRPr="007C4A9C">
        <w:rPr>
          <w:rFonts w:eastAsia="Times New Roman" w:cstheme="minorHAnsi"/>
          <w:lang w:eastAsia="sk-SK"/>
        </w:rPr>
        <w:t>ob</w:t>
      </w:r>
      <w:r w:rsidR="007629D8">
        <w:rPr>
          <w:rFonts w:eastAsia="Times New Roman" w:cstheme="minorHAnsi"/>
          <w:lang w:eastAsia="sk-SK"/>
        </w:rPr>
        <w:t>starávateľ</w:t>
      </w:r>
      <w:r w:rsidRPr="007C4A9C">
        <w:rPr>
          <w:rFonts w:eastAsia="Times New Roman" w:cstheme="minorHAnsi"/>
          <w:lang w:eastAsia="sk-SK"/>
        </w:rPr>
        <w:t xml:space="preserve"> umožní </w:t>
      </w:r>
      <w:r w:rsidR="007629D8">
        <w:rPr>
          <w:rFonts w:eastAsia="Times New Roman" w:cstheme="minorHAnsi"/>
          <w:lang w:eastAsia="sk-SK"/>
        </w:rPr>
        <w:t xml:space="preserve">úspešnému </w:t>
      </w:r>
      <w:proofErr w:type="spellStart"/>
      <w:r w:rsidR="007629D8">
        <w:rPr>
          <w:rFonts w:eastAsia="Times New Roman" w:cstheme="minorHAnsi"/>
          <w:lang w:eastAsia="sk-SK"/>
        </w:rPr>
        <w:t>účastnikovi</w:t>
      </w:r>
      <w:proofErr w:type="spellEnd"/>
      <w:r w:rsidRPr="007C4A9C">
        <w:rPr>
          <w:rFonts w:eastAsia="Times New Roman" w:cstheme="minorHAnsi"/>
          <w:lang w:eastAsia="sk-SK"/>
        </w:rPr>
        <w:t xml:space="preserve"> vykonať potrebné merania pred zahájením opravy na teplom aj studenom stroji</w:t>
      </w:r>
    </w:p>
    <w:p w14:paraId="3E4FA7D6" w14:textId="77777777" w:rsidR="004418F8" w:rsidRDefault="004418F8" w:rsidP="00457E56">
      <w:pPr>
        <w:tabs>
          <w:tab w:val="left" w:pos="284"/>
        </w:tabs>
        <w:spacing w:after="0"/>
        <w:contextualSpacing/>
        <w:rPr>
          <w:rFonts w:ascii="Calibri" w:eastAsia="Times New Roman" w:hAnsi="Calibri" w:cs="Calibri"/>
          <w:b/>
          <w:lang w:eastAsia="sk-SK"/>
        </w:rPr>
      </w:pPr>
    </w:p>
    <w:p w14:paraId="3F0CF285" w14:textId="2E31FE54" w:rsidR="004418F8" w:rsidRDefault="00BB6923" w:rsidP="00457E56">
      <w:pPr>
        <w:tabs>
          <w:tab w:val="left" w:pos="284"/>
        </w:tabs>
        <w:spacing w:after="0"/>
        <w:contextualSpacing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5</w:t>
      </w:r>
      <w:r w:rsidRPr="00BB6923">
        <w:rPr>
          <w:rFonts w:ascii="Calibri" w:eastAsia="Times New Roman" w:hAnsi="Calibri" w:cs="Calibri"/>
          <w:b/>
          <w:lang w:eastAsia="sk-SK"/>
        </w:rPr>
        <w:t xml:space="preserve">. </w:t>
      </w:r>
      <w:r w:rsidR="006639C7">
        <w:rPr>
          <w:rFonts w:ascii="Calibri" w:eastAsia="Times New Roman" w:hAnsi="Calibri" w:cs="Calibri"/>
          <w:b/>
          <w:lang w:eastAsia="sk-SK"/>
        </w:rPr>
        <w:t>H</w:t>
      </w:r>
      <w:r w:rsidR="00994976">
        <w:rPr>
          <w:rFonts w:ascii="Calibri" w:eastAsia="Times New Roman" w:hAnsi="Calibri" w:cs="Calibri"/>
          <w:b/>
          <w:lang w:eastAsia="sk-SK"/>
        </w:rPr>
        <w:t>armonogram realizácie diela</w:t>
      </w:r>
    </w:p>
    <w:p w14:paraId="72DB4A8D" w14:textId="0A1AD09E" w:rsidR="004418F8" w:rsidRPr="000005DC" w:rsidRDefault="008B0E0F" w:rsidP="00457E56">
      <w:pPr>
        <w:tabs>
          <w:tab w:val="left" w:pos="284"/>
        </w:tabs>
        <w:spacing w:after="0"/>
        <w:contextualSpacing/>
        <w:rPr>
          <w:rFonts w:ascii="Calibri" w:eastAsia="Times New Roman" w:hAnsi="Calibri" w:cs="Calibri"/>
          <w:bCs/>
          <w:lang w:eastAsia="sk-SK"/>
        </w:rPr>
      </w:pPr>
      <w:r w:rsidRPr="000005DC">
        <w:rPr>
          <w:rFonts w:ascii="Calibri" w:eastAsia="Times New Roman" w:hAnsi="Calibri" w:cs="Calibri"/>
          <w:bCs/>
          <w:lang w:eastAsia="sk-SK"/>
        </w:rPr>
        <w:t xml:space="preserve">Obstarávateľ požaduje </w:t>
      </w:r>
      <w:r w:rsidR="00D32517" w:rsidRPr="000005DC">
        <w:rPr>
          <w:rFonts w:ascii="Calibri" w:eastAsia="Times New Roman" w:hAnsi="Calibri" w:cs="Calibri"/>
          <w:bCs/>
          <w:lang w:eastAsia="sk-SK"/>
        </w:rPr>
        <w:t xml:space="preserve">z prevádzkových dôvodov </w:t>
      </w:r>
      <w:r w:rsidR="00773F97" w:rsidRPr="000005DC">
        <w:rPr>
          <w:rFonts w:ascii="Calibri" w:eastAsia="Times New Roman" w:hAnsi="Calibri" w:cs="Calibri"/>
          <w:bCs/>
          <w:lang w:eastAsia="sk-SK"/>
        </w:rPr>
        <w:t xml:space="preserve">vykonať demontážne a montážne práce </w:t>
      </w:r>
      <w:r w:rsidR="000005DC" w:rsidRPr="000005DC">
        <w:rPr>
          <w:rFonts w:ascii="Calibri" w:eastAsia="Times New Roman" w:hAnsi="Calibri" w:cs="Calibri"/>
          <w:bCs/>
          <w:lang w:eastAsia="sk-SK"/>
        </w:rPr>
        <w:t>v priebehu 06/2026.</w:t>
      </w:r>
      <w:r w:rsidR="004A0C40">
        <w:rPr>
          <w:rFonts w:ascii="Calibri" w:eastAsia="Times New Roman" w:hAnsi="Calibri" w:cs="Calibri"/>
          <w:bCs/>
          <w:lang w:eastAsia="sk-SK"/>
        </w:rPr>
        <w:t xml:space="preserve"> </w:t>
      </w:r>
      <w:r w:rsidR="00907ACB">
        <w:rPr>
          <w:rFonts w:ascii="Calibri" w:eastAsia="Times New Roman" w:hAnsi="Calibri" w:cs="Calibri"/>
          <w:bCs/>
          <w:lang w:eastAsia="sk-SK"/>
        </w:rPr>
        <w:t>Ú</w:t>
      </w:r>
      <w:r w:rsidR="004A0C40">
        <w:rPr>
          <w:rFonts w:ascii="Calibri" w:eastAsia="Times New Roman" w:hAnsi="Calibri" w:cs="Calibri"/>
          <w:bCs/>
          <w:lang w:eastAsia="sk-SK"/>
        </w:rPr>
        <w:t xml:space="preserve">častník v ponuke predloží </w:t>
      </w:r>
      <w:r w:rsidR="00DA0642">
        <w:rPr>
          <w:rFonts w:ascii="Calibri" w:eastAsia="Times New Roman" w:hAnsi="Calibri" w:cs="Calibri"/>
          <w:bCs/>
          <w:lang w:eastAsia="sk-SK"/>
        </w:rPr>
        <w:t>podrobný harmonogram realizácie diela.</w:t>
      </w:r>
    </w:p>
    <w:p w14:paraId="512CBEDC" w14:textId="77777777" w:rsidR="004418F8" w:rsidRDefault="004418F8" w:rsidP="00457E56">
      <w:pPr>
        <w:tabs>
          <w:tab w:val="left" w:pos="284"/>
        </w:tabs>
        <w:spacing w:after="0"/>
        <w:contextualSpacing/>
        <w:rPr>
          <w:rFonts w:ascii="Calibri" w:eastAsia="Times New Roman" w:hAnsi="Calibri" w:cs="Calibri"/>
          <w:b/>
          <w:lang w:eastAsia="sk-SK"/>
        </w:rPr>
      </w:pPr>
    </w:p>
    <w:p w14:paraId="51AE9DCF" w14:textId="77777777" w:rsidR="004418F8" w:rsidRDefault="004418F8" w:rsidP="00457E56">
      <w:pPr>
        <w:tabs>
          <w:tab w:val="left" w:pos="284"/>
        </w:tabs>
        <w:spacing w:after="0"/>
        <w:contextualSpacing/>
        <w:rPr>
          <w:rFonts w:ascii="Calibri" w:eastAsia="Times New Roman" w:hAnsi="Calibri" w:cs="Calibri"/>
          <w:b/>
          <w:lang w:eastAsia="sk-SK"/>
        </w:rPr>
      </w:pPr>
    </w:p>
    <w:p w14:paraId="1D77B0C1" w14:textId="794101FE" w:rsidR="00A555F8" w:rsidRPr="0041068C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41068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1A73960E" w14:textId="77777777" w:rsidR="008F6C60" w:rsidRPr="003B1E5E" w:rsidRDefault="008F6C60" w:rsidP="008F6C60">
      <w:pPr>
        <w:spacing w:after="0" w:line="240" w:lineRule="auto"/>
        <w:jc w:val="both"/>
        <w:outlineLvl w:val="0"/>
      </w:pPr>
      <w:r w:rsidRPr="003B1E5E"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748706CD" w14:textId="0775A89F" w:rsidR="003810D9" w:rsidRDefault="008F6C60" w:rsidP="008F6C60">
      <w:pPr>
        <w:spacing w:after="0" w:line="240" w:lineRule="auto"/>
        <w:jc w:val="both"/>
        <w:outlineLvl w:val="0"/>
      </w:pPr>
      <w:r w:rsidRPr="003B1E5E"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 w:rsidRPr="003B1E5E">
        <w:t>Incoterms</w:t>
      </w:r>
      <w:proofErr w:type="spellEnd"/>
      <w:r w:rsidRPr="003B1E5E">
        <w:t xml:space="preserve"> DDP</w:t>
      </w:r>
      <w:r w:rsidR="00E95161">
        <w:t xml:space="preserve"> Žilina</w:t>
      </w:r>
    </w:p>
    <w:p w14:paraId="7B8D4F73" w14:textId="788AD0EB" w:rsidR="004C424B" w:rsidRDefault="004C424B" w:rsidP="004C424B">
      <w:pPr>
        <w:spacing w:after="0" w:line="240" w:lineRule="auto"/>
        <w:jc w:val="both"/>
        <w:outlineLvl w:val="0"/>
      </w:pPr>
      <w:r>
        <w:t xml:space="preserve">Účastník uvedie v ponuke </w:t>
      </w:r>
      <w:r w:rsidRPr="00917ACB">
        <w:rPr>
          <w:b/>
          <w:bCs/>
        </w:rPr>
        <w:t>podrobnú kalkuláciu dodávok a prác</w:t>
      </w:r>
      <w:r>
        <w:t xml:space="preserve"> súvisiacich s realizáciou zákazky</w:t>
      </w:r>
      <w:r w:rsidR="0051669F">
        <w:t>, podľa po</w:t>
      </w:r>
      <w:r w:rsidR="005B5DD1">
        <w:t>ž</w:t>
      </w:r>
      <w:r w:rsidR="0051669F">
        <w:t>iadaviek uvedených v časti 3 týchto súťažných podkladov</w:t>
      </w:r>
      <w:r>
        <w:t>.</w:t>
      </w:r>
    </w:p>
    <w:p w14:paraId="6472E2B2" w14:textId="5A8C85A6" w:rsidR="0024142D" w:rsidRDefault="0024142D" w:rsidP="0024142D">
      <w:pPr>
        <w:spacing w:after="0"/>
        <w:contextualSpacing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Kalkulácia ceny:</w:t>
      </w:r>
    </w:p>
    <w:p w14:paraId="26130018" w14:textId="40BB171F" w:rsidR="005B5DD1" w:rsidRPr="006C688F" w:rsidRDefault="005B5DD1" w:rsidP="00B52C71">
      <w:pPr>
        <w:numPr>
          <w:ilvl w:val="0"/>
          <w:numId w:val="8"/>
        </w:numPr>
        <w:spacing w:after="0"/>
        <w:contextualSpacing/>
        <w:rPr>
          <w:rFonts w:ascii="Calibri" w:eastAsia="Times New Roman" w:hAnsi="Calibri" w:cs="Calibri"/>
          <w:lang w:eastAsia="sk-SK"/>
        </w:rPr>
      </w:pPr>
      <w:r w:rsidRPr="006C688F">
        <w:rPr>
          <w:rFonts w:ascii="Calibri" w:eastAsia="Times New Roman" w:hAnsi="Calibri" w:cs="Calibri"/>
          <w:lang w:eastAsia="sk-SK"/>
        </w:rPr>
        <w:t xml:space="preserve">Cena ND </w:t>
      </w:r>
      <w:proofErr w:type="spellStart"/>
      <w:r w:rsidRPr="006C688F">
        <w:rPr>
          <w:rFonts w:ascii="Calibri" w:eastAsia="Times New Roman" w:hAnsi="Calibri" w:cs="Calibri"/>
          <w:lang w:eastAsia="sk-SK"/>
        </w:rPr>
        <w:t>položkovite</w:t>
      </w:r>
      <w:proofErr w:type="spellEnd"/>
      <w:r w:rsidRPr="006C688F">
        <w:rPr>
          <w:rFonts w:ascii="Calibri" w:eastAsia="Times New Roman" w:hAnsi="Calibri" w:cs="Calibri"/>
          <w:lang w:eastAsia="sk-SK"/>
        </w:rPr>
        <w:t xml:space="preserve"> </w:t>
      </w:r>
    </w:p>
    <w:p w14:paraId="41F7696B" w14:textId="5885CBCA" w:rsidR="005B5DD1" w:rsidRPr="006C688F" w:rsidRDefault="005B5DD1" w:rsidP="00B52C71">
      <w:pPr>
        <w:numPr>
          <w:ilvl w:val="0"/>
          <w:numId w:val="8"/>
        </w:numPr>
        <w:spacing w:after="0"/>
        <w:contextualSpacing/>
        <w:rPr>
          <w:rFonts w:ascii="Calibri" w:eastAsia="Times New Roman" w:hAnsi="Calibri" w:cs="Calibri"/>
          <w:lang w:eastAsia="sk-SK"/>
        </w:rPr>
      </w:pPr>
      <w:r w:rsidRPr="006C688F">
        <w:rPr>
          <w:rFonts w:ascii="Calibri" w:eastAsia="Times New Roman" w:hAnsi="Calibri" w:cs="Calibri"/>
          <w:lang w:eastAsia="sk-SK"/>
        </w:rPr>
        <w:t xml:space="preserve">Demontáž, montáž v MHTH </w:t>
      </w:r>
      <w:r w:rsidR="00D85D2E" w:rsidRPr="006C688F">
        <w:rPr>
          <w:rFonts w:ascii="Calibri" w:eastAsia="Times New Roman" w:hAnsi="Calibri" w:cs="Calibri"/>
          <w:lang w:eastAsia="sk-SK"/>
        </w:rPr>
        <w:t>závod Žilina</w:t>
      </w:r>
      <w:r w:rsidRPr="006C688F">
        <w:rPr>
          <w:rFonts w:ascii="Calibri" w:eastAsia="Times New Roman" w:hAnsi="Calibri" w:cs="Calibri"/>
          <w:lang w:eastAsia="sk-SK"/>
        </w:rPr>
        <w:t xml:space="preserve"> </w:t>
      </w:r>
    </w:p>
    <w:p w14:paraId="4B93F966" w14:textId="605BCDAE" w:rsidR="005B5DD1" w:rsidRPr="006C688F" w:rsidRDefault="005B5DD1" w:rsidP="00B52C71">
      <w:pPr>
        <w:numPr>
          <w:ilvl w:val="0"/>
          <w:numId w:val="8"/>
        </w:numPr>
        <w:spacing w:after="0"/>
        <w:contextualSpacing/>
        <w:rPr>
          <w:rFonts w:ascii="Calibri" w:eastAsia="Times New Roman" w:hAnsi="Calibri" w:cs="Calibri"/>
          <w:lang w:eastAsia="sk-SK"/>
        </w:rPr>
      </w:pPr>
      <w:r w:rsidRPr="006C688F">
        <w:rPr>
          <w:rFonts w:ascii="Calibri" w:eastAsia="Times New Roman" w:hAnsi="Calibri" w:cs="Calibri"/>
          <w:lang w:eastAsia="sk-SK"/>
        </w:rPr>
        <w:t xml:space="preserve">Oprava </w:t>
      </w:r>
      <w:r w:rsidR="00607889">
        <w:rPr>
          <w:rFonts w:ascii="Calibri" w:eastAsia="Times New Roman" w:hAnsi="Calibri" w:cs="Calibri"/>
          <w:lang w:eastAsia="sk-SK"/>
        </w:rPr>
        <w:t>zariadenia</w:t>
      </w:r>
      <w:r w:rsidRPr="006C688F">
        <w:rPr>
          <w:rFonts w:ascii="Calibri" w:eastAsia="Times New Roman" w:hAnsi="Calibri" w:cs="Calibri"/>
          <w:lang w:eastAsia="sk-SK"/>
        </w:rPr>
        <w:t xml:space="preserve"> vo výrobnom závode</w:t>
      </w:r>
    </w:p>
    <w:p w14:paraId="55051831" w14:textId="0DD5043D" w:rsidR="005B5DD1" w:rsidRPr="006C688F" w:rsidRDefault="00E27C83" w:rsidP="00B52C71">
      <w:pPr>
        <w:numPr>
          <w:ilvl w:val="0"/>
          <w:numId w:val="8"/>
        </w:numPr>
        <w:spacing w:after="0"/>
        <w:contextualSpacing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Skúšky, </w:t>
      </w:r>
      <w:r w:rsidR="00607889">
        <w:rPr>
          <w:rFonts w:ascii="Calibri" w:eastAsia="Times New Roman" w:hAnsi="Calibri" w:cs="Calibri"/>
          <w:lang w:eastAsia="sk-SK"/>
        </w:rPr>
        <w:t>u</w:t>
      </w:r>
      <w:r w:rsidR="005B5DD1" w:rsidRPr="006C688F">
        <w:rPr>
          <w:rFonts w:ascii="Calibri" w:eastAsia="Times New Roman" w:hAnsi="Calibri" w:cs="Calibri"/>
          <w:lang w:eastAsia="sk-SK"/>
        </w:rPr>
        <w:t>vedenie do prevádzky</w:t>
      </w:r>
    </w:p>
    <w:p w14:paraId="170DC5EC" w14:textId="7FF4746F" w:rsidR="00D85D2E" w:rsidRPr="006C688F" w:rsidRDefault="00D85D2E" w:rsidP="00B52C71">
      <w:pPr>
        <w:numPr>
          <w:ilvl w:val="0"/>
          <w:numId w:val="8"/>
        </w:numPr>
        <w:spacing w:after="0"/>
        <w:contextualSpacing/>
        <w:rPr>
          <w:rFonts w:ascii="Calibri" w:eastAsia="Times New Roman" w:hAnsi="Calibri" w:cs="Calibri"/>
          <w:lang w:eastAsia="sk-SK"/>
        </w:rPr>
      </w:pPr>
      <w:r w:rsidRPr="006C688F">
        <w:rPr>
          <w:rFonts w:ascii="Calibri" w:eastAsia="Times New Roman" w:hAnsi="Calibri" w:cs="Calibri"/>
          <w:lang w:eastAsia="sk-SK"/>
        </w:rPr>
        <w:t>Cena spolu</w:t>
      </w:r>
    </w:p>
    <w:p w14:paraId="2C16F8C7" w14:textId="77777777" w:rsidR="00457E56" w:rsidRDefault="00457E56" w:rsidP="00433F29">
      <w:pPr>
        <w:spacing w:after="0" w:line="240" w:lineRule="auto"/>
        <w:jc w:val="both"/>
        <w:outlineLvl w:val="0"/>
        <w:rPr>
          <w:highlight w:val="yellow"/>
        </w:rPr>
      </w:pPr>
    </w:p>
    <w:p w14:paraId="68B14FBD" w14:textId="77777777" w:rsidR="00457E56" w:rsidRDefault="00457E56" w:rsidP="00433F29">
      <w:pPr>
        <w:spacing w:after="0" w:line="240" w:lineRule="auto"/>
        <w:jc w:val="both"/>
        <w:outlineLvl w:val="0"/>
        <w:rPr>
          <w:highlight w:val="yellow"/>
        </w:rPr>
      </w:pPr>
    </w:p>
    <w:p w14:paraId="2C355374" w14:textId="51AA6B5A" w:rsidR="00BC3659" w:rsidRPr="007102F2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7102F2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3DD330B3" w14:textId="0AAB4CC3" w:rsidR="00905960" w:rsidRPr="007102F2" w:rsidRDefault="00AA3B57" w:rsidP="0040555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2479B2">
        <w:rPr>
          <w:rFonts w:ascii="Calibri" w:eastAsia="Times New Roman" w:hAnsi="Calibri" w:cs="Calibri"/>
          <w:lang w:eastAsia="sk-SK"/>
        </w:rPr>
        <w:t xml:space="preserve">Zmluvné podmienky realizácie predmetu zákazky sú stanovené </w:t>
      </w:r>
      <w:r w:rsidR="005D3FAB">
        <w:rPr>
          <w:rFonts w:ascii="Calibri" w:eastAsia="Times New Roman" w:hAnsi="Calibri" w:cs="Calibri"/>
          <w:lang w:eastAsia="sk-SK"/>
        </w:rPr>
        <w:t>Všeobecnými zmluvnými podmienkami MHTH</w:t>
      </w:r>
      <w:r w:rsidR="004672A9">
        <w:rPr>
          <w:rFonts w:ascii="Calibri" w:eastAsia="Times New Roman" w:hAnsi="Calibri" w:cs="Calibri"/>
          <w:lang w:eastAsia="sk-SK"/>
        </w:rPr>
        <w:t>, ktor</w:t>
      </w:r>
      <w:r w:rsidR="00D85D2E">
        <w:rPr>
          <w:rFonts w:ascii="Calibri" w:eastAsia="Times New Roman" w:hAnsi="Calibri" w:cs="Calibri"/>
          <w:lang w:eastAsia="sk-SK"/>
        </w:rPr>
        <w:t xml:space="preserve">é sú </w:t>
      </w:r>
      <w:r w:rsidR="004672A9">
        <w:rPr>
          <w:rFonts w:ascii="Calibri" w:eastAsia="Times New Roman" w:hAnsi="Calibri" w:cs="Calibri"/>
          <w:lang w:eastAsia="sk-SK"/>
        </w:rPr>
        <w:t>súčasťou týchto súťažných podkladov</w:t>
      </w:r>
      <w:r w:rsidRPr="00E32299">
        <w:rPr>
          <w:rFonts w:ascii="Calibri" w:eastAsia="Times New Roman" w:hAnsi="Calibri" w:cs="Calibri"/>
          <w:lang w:eastAsia="sk-SK"/>
        </w:rPr>
        <w:t>.</w:t>
      </w:r>
      <w:r w:rsidRPr="007102F2">
        <w:rPr>
          <w:rFonts w:ascii="Calibri" w:eastAsia="Times New Roman" w:hAnsi="Calibri" w:cs="Calibri"/>
          <w:lang w:eastAsia="sk-SK"/>
        </w:rPr>
        <w:t xml:space="preserve">  </w:t>
      </w:r>
    </w:p>
    <w:sectPr w:rsidR="00905960" w:rsidRPr="007102F2" w:rsidSect="00D3652E">
      <w:headerReference w:type="default" r:id="rId13"/>
      <w:footerReference w:type="defaul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5172" w14:textId="77777777" w:rsidR="006B6310" w:rsidRDefault="006B6310" w:rsidP="00344EB6">
      <w:pPr>
        <w:spacing w:after="0" w:line="240" w:lineRule="auto"/>
      </w:pPr>
      <w:r>
        <w:separator/>
      </w:r>
    </w:p>
  </w:endnote>
  <w:endnote w:type="continuationSeparator" w:id="0">
    <w:p w14:paraId="1049E3B3" w14:textId="77777777" w:rsidR="006B6310" w:rsidRDefault="006B6310" w:rsidP="00344EB6">
      <w:pPr>
        <w:spacing w:after="0" w:line="240" w:lineRule="auto"/>
      </w:pPr>
      <w:r>
        <w:continuationSeparator/>
      </w:r>
    </w:p>
  </w:endnote>
  <w:endnote w:type="continuationNotice" w:id="1">
    <w:p w14:paraId="0A47AC0C" w14:textId="77777777" w:rsidR="006B6310" w:rsidRDefault="006B6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3297" w14:textId="77777777" w:rsidR="006B6310" w:rsidRDefault="006B6310" w:rsidP="00344EB6">
      <w:pPr>
        <w:spacing w:after="0" w:line="240" w:lineRule="auto"/>
      </w:pPr>
      <w:r>
        <w:separator/>
      </w:r>
    </w:p>
  </w:footnote>
  <w:footnote w:type="continuationSeparator" w:id="0">
    <w:p w14:paraId="29A5F33E" w14:textId="77777777" w:rsidR="006B6310" w:rsidRDefault="006B6310" w:rsidP="00344EB6">
      <w:pPr>
        <w:spacing w:after="0" w:line="240" w:lineRule="auto"/>
      </w:pPr>
      <w:r>
        <w:continuationSeparator/>
      </w:r>
    </w:p>
  </w:footnote>
  <w:footnote w:type="continuationNotice" w:id="1">
    <w:p w14:paraId="3EB251A8" w14:textId="77777777" w:rsidR="006B6310" w:rsidRDefault="006B63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219FEE39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430AC3" w:rsidRPr="00430AC3">
      <w:rPr>
        <w:rFonts w:asciiTheme="minorHAnsi" w:hAnsiTheme="minorHAnsi" w:cstheme="minorHAnsi"/>
        <w:i/>
        <w:sz w:val="22"/>
        <w:szCs w:val="22"/>
      </w:rPr>
      <w:t xml:space="preserve">Oprava </w:t>
    </w:r>
    <w:proofErr w:type="spellStart"/>
    <w:r w:rsidR="00430AC3" w:rsidRPr="00430AC3">
      <w:rPr>
        <w:rFonts w:asciiTheme="minorHAnsi" w:hAnsiTheme="minorHAnsi" w:cstheme="minorHAnsi"/>
        <w:i/>
        <w:sz w:val="22"/>
        <w:szCs w:val="22"/>
      </w:rPr>
      <w:t>servopohonu</w:t>
    </w:r>
    <w:proofErr w:type="spellEnd"/>
    <w:r w:rsidR="00430AC3" w:rsidRPr="00430AC3">
      <w:rPr>
        <w:rFonts w:asciiTheme="minorHAnsi" w:hAnsiTheme="minorHAnsi" w:cstheme="minorHAnsi"/>
        <w:i/>
        <w:sz w:val="22"/>
        <w:szCs w:val="22"/>
      </w:rPr>
      <w:t xml:space="preserve"> regulačných ventilov na TG-2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sz w:val="12"/>
        <w:szCs w:val="12"/>
        <w:highlight w:val="white"/>
        <w:shd w:val="clear" w:color="auto" w:fill="auto"/>
        <w:lang w:val="sk-SK" w:eastAsia="ar-SA" w:bidi="sk-S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sk-SK" w:bidi="sk-SK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  <w:lang w:val="sk-SK" w:bidi="sk-SK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lang w:val="sk-SK" w:bidi="sk-SK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lang w:val="sk-SK" w:bidi="sk-SK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  <w:lang w:val="sk-SK" w:bidi="sk-SK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  <w:lang w:val="sk-SK" w:bidi="sk-SK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sk-SK" w:bidi="sk-SK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  <w:lang w:val="sk-SK" w:bidi="sk-SK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  <w:lang w:val="sk-SK" w:bidi="sk-SK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12102EE9"/>
    <w:multiLevelType w:val="multilevel"/>
    <w:tmpl w:val="D1E6EE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7256C2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29D2153"/>
    <w:multiLevelType w:val="hybridMultilevel"/>
    <w:tmpl w:val="60C013E8"/>
    <w:lvl w:ilvl="0" w:tplc="11542158">
      <w:start w:val="1"/>
      <w:numFmt w:val="decimal"/>
      <w:lvlText w:val="%1."/>
      <w:lvlJc w:val="left"/>
      <w:pPr>
        <w:ind w:left="495" w:hanging="360"/>
      </w:pPr>
      <w:rPr>
        <w:rFonts w:hint="default"/>
        <w:b/>
        <w:bCs w:val="0"/>
      </w:rPr>
    </w:lvl>
    <w:lvl w:ilvl="1" w:tplc="041B0019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F685FFC"/>
    <w:multiLevelType w:val="hybridMultilevel"/>
    <w:tmpl w:val="60C013E8"/>
    <w:lvl w:ilvl="0" w:tplc="FFFFFFFF">
      <w:start w:val="1"/>
      <w:numFmt w:val="decimal"/>
      <w:lvlText w:val="%1."/>
      <w:lvlJc w:val="left"/>
      <w:pPr>
        <w:ind w:left="495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8"/>
  </w:num>
  <w:num w:numId="4" w16cid:durableId="1789079203">
    <w:abstractNumId w:val="7"/>
  </w:num>
  <w:num w:numId="5" w16cid:durableId="1685786287">
    <w:abstractNumId w:val="10"/>
  </w:num>
  <w:num w:numId="6" w16cid:durableId="1539590059">
    <w:abstractNumId w:val="9"/>
  </w:num>
  <w:num w:numId="7" w16cid:durableId="1687756414">
    <w:abstractNumId w:val="6"/>
  </w:num>
  <w:num w:numId="8" w16cid:durableId="292836239">
    <w:abstractNumId w:val="13"/>
  </w:num>
  <w:num w:numId="9" w16cid:durableId="913390362">
    <w:abstractNumId w:val="11"/>
  </w:num>
  <w:num w:numId="10" w16cid:durableId="299191316">
    <w:abstractNumId w:val="12"/>
  </w:num>
  <w:num w:numId="11" w16cid:durableId="310525508">
    <w:abstractNumId w:val="4"/>
  </w:num>
  <w:num w:numId="12" w16cid:durableId="1954171959">
    <w:abstractNumId w:val="15"/>
  </w:num>
  <w:num w:numId="13" w16cid:durableId="149718574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5DC"/>
    <w:rsid w:val="00000910"/>
    <w:rsid w:val="00000A73"/>
    <w:rsid w:val="00001149"/>
    <w:rsid w:val="00001E84"/>
    <w:rsid w:val="00002876"/>
    <w:rsid w:val="000035E0"/>
    <w:rsid w:val="000036B4"/>
    <w:rsid w:val="00003B81"/>
    <w:rsid w:val="00005C40"/>
    <w:rsid w:val="000065E5"/>
    <w:rsid w:val="00007640"/>
    <w:rsid w:val="00010381"/>
    <w:rsid w:val="00010C40"/>
    <w:rsid w:val="00011765"/>
    <w:rsid w:val="00013C7E"/>
    <w:rsid w:val="00015A95"/>
    <w:rsid w:val="0001770D"/>
    <w:rsid w:val="00020F0F"/>
    <w:rsid w:val="00021290"/>
    <w:rsid w:val="00021799"/>
    <w:rsid w:val="00022BD5"/>
    <w:rsid w:val="000249FF"/>
    <w:rsid w:val="000253B3"/>
    <w:rsid w:val="000258E6"/>
    <w:rsid w:val="00026EB1"/>
    <w:rsid w:val="0002712A"/>
    <w:rsid w:val="000276B7"/>
    <w:rsid w:val="00027F31"/>
    <w:rsid w:val="00030D74"/>
    <w:rsid w:val="0003319E"/>
    <w:rsid w:val="000344F5"/>
    <w:rsid w:val="00036224"/>
    <w:rsid w:val="00036FC7"/>
    <w:rsid w:val="000375B9"/>
    <w:rsid w:val="000404B8"/>
    <w:rsid w:val="000419F9"/>
    <w:rsid w:val="00041BA2"/>
    <w:rsid w:val="000427E2"/>
    <w:rsid w:val="00043134"/>
    <w:rsid w:val="00045C33"/>
    <w:rsid w:val="0004645C"/>
    <w:rsid w:val="00046BF9"/>
    <w:rsid w:val="00050E0F"/>
    <w:rsid w:val="00050F2F"/>
    <w:rsid w:val="00052652"/>
    <w:rsid w:val="00054663"/>
    <w:rsid w:val="0005545B"/>
    <w:rsid w:val="000556E5"/>
    <w:rsid w:val="00055B30"/>
    <w:rsid w:val="000604C0"/>
    <w:rsid w:val="00060CC4"/>
    <w:rsid w:val="00061A5C"/>
    <w:rsid w:val="00061ACF"/>
    <w:rsid w:val="00061CFF"/>
    <w:rsid w:val="000621CB"/>
    <w:rsid w:val="00063084"/>
    <w:rsid w:val="0006594C"/>
    <w:rsid w:val="00065ECC"/>
    <w:rsid w:val="00066823"/>
    <w:rsid w:val="00070AF4"/>
    <w:rsid w:val="00070B9E"/>
    <w:rsid w:val="00070ED0"/>
    <w:rsid w:val="0007334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BD1"/>
    <w:rsid w:val="00094CEF"/>
    <w:rsid w:val="00094E05"/>
    <w:rsid w:val="00096383"/>
    <w:rsid w:val="000A0F77"/>
    <w:rsid w:val="000A1175"/>
    <w:rsid w:val="000A239D"/>
    <w:rsid w:val="000A3B9E"/>
    <w:rsid w:val="000A5244"/>
    <w:rsid w:val="000A537D"/>
    <w:rsid w:val="000A5879"/>
    <w:rsid w:val="000A5F5C"/>
    <w:rsid w:val="000A6163"/>
    <w:rsid w:val="000A6655"/>
    <w:rsid w:val="000A6688"/>
    <w:rsid w:val="000A7BBD"/>
    <w:rsid w:val="000B01A7"/>
    <w:rsid w:val="000B66D0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7576"/>
    <w:rsid w:val="000D0725"/>
    <w:rsid w:val="000D1396"/>
    <w:rsid w:val="000D1A3D"/>
    <w:rsid w:val="000D35ED"/>
    <w:rsid w:val="000D3BF3"/>
    <w:rsid w:val="000D7DB0"/>
    <w:rsid w:val="000E0838"/>
    <w:rsid w:val="000E148F"/>
    <w:rsid w:val="000E16F9"/>
    <w:rsid w:val="000E1B6C"/>
    <w:rsid w:val="000E24B8"/>
    <w:rsid w:val="000E3951"/>
    <w:rsid w:val="000E3AE6"/>
    <w:rsid w:val="000E4500"/>
    <w:rsid w:val="000E5370"/>
    <w:rsid w:val="000F0076"/>
    <w:rsid w:val="000F134F"/>
    <w:rsid w:val="000F1802"/>
    <w:rsid w:val="000F24B1"/>
    <w:rsid w:val="000F24F3"/>
    <w:rsid w:val="000F359F"/>
    <w:rsid w:val="000F3730"/>
    <w:rsid w:val="000F3CF6"/>
    <w:rsid w:val="000F42E8"/>
    <w:rsid w:val="000F4766"/>
    <w:rsid w:val="000F6FE1"/>
    <w:rsid w:val="00100231"/>
    <w:rsid w:val="00100268"/>
    <w:rsid w:val="00101335"/>
    <w:rsid w:val="00101FD3"/>
    <w:rsid w:val="001022EB"/>
    <w:rsid w:val="00104162"/>
    <w:rsid w:val="001042C5"/>
    <w:rsid w:val="001059E5"/>
    <w:rsid w:val="001064D1"/>
    <w:rsid w:val="001068B5"/>
    <w:rsid w:val="0010748A"/>
    <w:rsid w:val="00111675"/>
    <w:rsid w:val="00111D54"/>
    <w:rsid w:val="00112ACA"/>
    <w:rsid w:val="0011453E"/>
    <w:rsid w:val="00116275"/>
    <w:rsid w:val="00116F63"/>
    <w:rsid w:val="00117915"/>
    <w:rsid w:val="001179E9"/>
    <w:rsid w:val="00117FA6"/>
    <w:rsid w:val="00120719"/>
    <w:rsid w:val="00120FE2"/>
    <w:rsid w:val="0012165C"/>
    <w:rsid w:val="00121A51"/>
    <w:rsid w:val="00122586"/>
    <w:rsid w:val="001249D6"/>
    <w:rsid w:val="00126855"/>
    <w:rsid w:val="00126D9D"/>
    <w:rsid w:val="00131453"/>
    <w:rsid w:val="00131D0D"/>
    <w:rsid w:val="00134DE4"/>
    <w:rsid w:val="00135BC9"/>
    <w:rsid w:val="00137448"/>
    <w:rsid w:val="00137D8C"/>
    <w:rsid w:val="0014060C"/>
    <w:rsid w:val="00143172"/>
    <w:rsid w:val="0014368A"/>
    <w:rsid w:val="00143C83"/>
    <w:rsid w:val="00144B1F"/>
    <w:rsid w:val="00144F2D"/>
    <w:rsid w:val="001465DA"/>
    <w:rsid w:val="001466E5"/>
    <w:rsid w:val="00146BB5"/>
    <w:rsid w:val="00146EBE"/>
    <w:rsid w:val="001474CF"/>
    <w:rsid w:val="00147FBD"/>
    <w:rsid w:val="00151443"/>
    <w:rsid w:val="001517E2"/>
    <w:rsid w:val="00152136"/>
    <w:rsid w:val="00152A5B"/>
    <w:rsid w:val="00152BFF"/>
    <w:rsid w:val="00154096"/>
    <w:rsid w:val="00156419"/>
    <w:rsid w:val="001564CE"/>
    <w:rsid w:val="00157DC9"/>
    <w:rsid w:val="0016015A"/>
    <w:rsid w:val="00160450"/>
    <w:rsid w:val="00161E52"/>
    <w:rsid w:val="0016242A"/>
    <w:rsid w:val="00162849"/>
    <w:rsid w:val="00163439"/>
    <w:rsid w:val="00163DE2"/>
    <w:rsid w:val="00164217"/>
    <w:rsid w:val="00166CB5"/>
    <w:rsid w:val="001709FC"/>
    <w:rsid w:val="00172F69"/>
    <w:rsid w:val="0017354F"/>
    <w:rsid w:val="00175F80"/>
    <w:rsid w:val="00177E17"/>
    <w:rsid w:val="00177E61"/>
    <w:rsid w:val="001817FA"/>
    <w:rsid w:val="00185D8C"/>
    <w:rsid w:val="00185EAC"/>
    <w:rsid w:val="001906F3"/>
    <w:rsid w:val="00190BF0"/>
    <w:rsid w:val="00190EED"/>
    <w:rsid w:val="0019350D"/>
    <w:rsid w:val="001938ED"/>
    <w:rsid w:val="001969F6"/>
    <w:rsid w:val="00196B3A"/>
    <w:rsid w:val="00197412"/>
    <w:rsid w:val="00197FD6"/>
    <w:rsid w:val="001A411B"/>
    <w:rsid w:val="001A607E"/>
    <w:rsid w:val="001A6242"/>
    <w:rsid w:val="001B1D20"/>
    <w:rsid w:val="001B45C1"/>
    <w:rsid w:val="001B5914"/>
    <w:rsid w:val="001B723D"/>
    <w:rsid w:val="001B7B50"/>
    <w:rsid w:val="001C0B82"/>
    <w:rsid w:val="001C1A6B"/>
    <w:rsid w:val="001C2943"/>
    <w:rsid w:val="001C4D14"/>
    <w:rsid w:val="001C5074"/>
    <w:rsid w:val="001C523C"/>
    <w:rsid w:val="001C5C96"/>
    <w:rsid w:val="001D030F"/>
    <w:rsid w:val="001D28A5"/>
    <w:rsid w:val="001D2A2E"/>
    <w:rsid w:val="001D4BFF"/>
    <w:rsid w:val="001D4E34"/>
    <w:rsid w:val="001D4EAD"/>
    <w:rsid w:val="001D4F55"/>
    <w:rsid w:val="001D5779"/>
    <w:rsid w:val="001D74A5"/>
    <w:rsid w:val="001D7DF8"/>
    <w:rsid w:val="001E1332"/>
    <w:rsid w:val="001E30A9"/>
    <w:rsid w:val="001E75C5"/>
    <w:rsid w:val="001F0218"/>
    <w:rsid w:val="001F176D"/>
    <w:rsid w:val="001F1D50"/>
    <w:rsid w:val="001F3216"/>
    <w:rsid w:val="001F332D"/>
    <w:rsid w:val="001F4297"/>
    <w:rsid w:val="001F45F0"/>
    <w:rsid w:val="001F7B27"/>
    <w:rsid w:val="001F7E75"/>
    <w:rsid w:val="00200500"/>
    <w:rsid w:val="00204851"/>
    <w:rsid w:val="0021056C"/>
    <w:rsid w:val="002109A1"/>
    <w:rsid w:val="002139D1"/>
    <w:rsid w:val="00215A76"/>
    <w:rsid w:val="00220D7F"/>
    <w:rsid w:val="00223506"/>
    <w:rsid w:val="002239F8"/>
    <w:rsid w:val="002244BD"/>
    <w:rsid w:val="00224968"/>
    <w:rsid w:val="00224BDE"/>
    <w:rsid w:val="0022521C"/>
    <w:rsid w:val="0022557D"/>
    <w:rsid w:val="002257A2"/>
    <w:rsid w:val="002267A1"/>
    <w:rsid w:val="00226DCA"/>
    <w:rsid w:val="002313BF"/>
    <w:rsid w:val="002328D7"/>
    <w:rsid w:val="00234B8F"/>
    <w:rsid w:val="0023589D"/>
    <w:rsid w:val="002369A0"/>
    <w:rsid w:val="0023752A"/>
    <w:rsid w:val="0024142D"/>
    <w:rsid w:val="00241AA7"/>
    <w:rsid w:val="00242503"/>
    <w:rsid w:val="00242D8D"/>
    <w:rsid w:val="0024408D"/>
    <w:rsid w:val="00245311"/>
    <w:rsid w:val="002479B2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022"/>
    <w:rsid w:val="00261F8C"/>
    <w:rsid w:val="00263ED8"/>
    <w:rsid w:val="00264E17"/>
    <w:rsid w:val="0026514E"/>
    <w:rsid w:val="002653D6"/>
    <w:rsid w:val="00266185"/>
    <w:rsid w:val="00266CCD"/>
    <w:rsid w:val="00267AEF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B98"/>
    <w:rsid w:val="002905A9"/>
    <w:rsid w:val="00291D2B"/>
    <w:rsid w:val="002934CC"/>
    <w:rsid w:val="002952C3"/>
    <w:rsid w:val="00295738"/>
    <w:rsid w:val="00295A14"/>
    <w:rsid w:val="00296067"/>
    <w:rsid w:val="002A3206"/>
    <w:rsid w:val="002A370C"/>
    <w:rsid w:val="002A5FFD"/>
    <w:rsid w:val="002A7B28"/>
    <w:rsid w:val="002A7FD1"/>
    <w:rsid w:val="002B2686"/>
    <w:rsid w:val="002B2C28"/>
    <w:rsid w:val="002B3A93"/>
    <w:rsid w:val="002B4804"/>
    <w:rsid w:val="002B4A3B"/>
    <w:rsid w:val="002B504F"/>
    <w:rsid w:val="002B5AB1"/>
    <w:rsid w:val="002B7026"/>
    <w:rsid w:val="002B7FF8"/>
    <w:rsid w:val="002C21C4"/>
    <w:rsid w:val="002C3683"/>
    <w:rsid w:val="002C44B4"/>
    <w:rsid w:val="002C4F0E"/>
    <w:rsid w:val="002C5E63"/>
    <w:rsid w:val="002D0C3F"/>
    <w:rsid w:val="002D0CFF"/>
    <w:rsid w:val="002D2231"/>
    <w:rsid w:val="002D246E"/>
    <w:rsid w:val="002E2869"/>
    <w:rsid w:val="002E2A3C"/>
    <w:rsid w:val="002E45A5"/>
    <w:rsid w:val="002E4D4B"/>
    <w:rsid w:val="002E7D4E"/>
    <w:rsid w:val="002F3D0D"/>
    <w:rsid w:val="002F47B4"/>
    <w:rsid w:val="002F47F6"/>
    <w:rsid w:val="002F71CF"/>
    <w:rsid w:val="002F786E"/>
    <w:rsid w:val="003010A3"/>
    <w:rsid w:val="003018BE"/>
    <w:rsid w:val="00301ACF"/>
    <w:rsid w:val="00301D29"/>
    <w:rsid w:val="00301DA3"/>
    <w:rsid w:val="0030238D"/>
    <w:rsid w:val="00303C27"/>
    <w:rsid w:val="00306033"/>
    <w:rsid w:val="003112E4"/>
    <w:rsid w:val="00314483"/>
    <w:rsid w:val="0031560E"/>
    <w:rsid w:val="00316BDE"/>
    <w:rsid w:val="00317596"/>
    <w:rsid w:val="00320082"/>
    <w:rsid w:val="00321643"/>
    <w:rsid w:val="00322098"/>
    <w:rsid w:val="003226B6"/>
    <w:rsid w:val="00322AF0"/>
    <w:rsid w:val="00322E8B"/>
    <w:rsid w:val="00323F4C"/>
    <w:rsid w:val="00324F3B"/>
    <w:rsid w:val="00325150"/>
    <w:rsid w:val="0032543D"/>
    <w:rsid w:val="00325BB4"/>
    <w:rsid w:val="00325BF8"/>
    <w:rsid w:val="00326C16"/>
    <w:rsid w:val="00326F1A"/>
    <w:rsid w:val="00326FA8"/>
    <w:rsid w:val="00331DA2"/>
    <w:rsid w:val="00332C46"/>
    <w:rsid w:val="00334A02"/>
    <w:rsid w:val="0033596E"/>
    <w:rsid w:val="00335A75"/>
    <w:rsid w:val="00336B06"/>
    <w:rsid w:val="00340902"/>
    <w:rsid w:val="00340C2D"/>
    <w:rsid w:val="00341B2E"/>
    <w:rsid w:val="00341D8C"/>
    <w:rsid w:val="0034229F"/>
    <w:rsid w:val="00342632"/>
    <w:rsid w:val="003432FA"/>
    <w:rsid w:val="00343F1A"/>
    <w:rsid w:val="00344EB6"/>
    <w:rsid w:val="00345091"/>
    <w:rsid w:val="00345B9A"/>
    <w:rsid w:val="003461AD"/>
    <w:rsid w:val="003461C4"/>
    <w:rsid w:val="00350EBB"/>
    <w:rsid w:val="003518EB"/>
    <w:rsid w:val="00351B83"/>
    <w:rsid w:val="00352DE8"/>
    <w:rsid w:val="003545EB"/>
    <w:rsid w:val="00356958"/>
    <w:rsid w:val="003616C3"/>
    <w:rsid w:val="003617E3"/>
    <w:rsid w:val="00361960"/>
    <w:rsid w:val="00363969"/>
    <w:rsid w:val="00363D25"/>
    <w:rsid w:val="003661D1"/>
    <w:rsid w:val="00367B26"/>
    <w:rsid w:val="00370393"/>
    <w:rsid w:val="00370780"/>
    <w:rsid w:val="00370B30"/>
    <w:rsid w:val="00373FC1"/>
    <w:rsid w:val="00374F2F"/>
    <w:rsid w:val="00375BD7"/>
    <w:rsid w:val="0037783A"/>
    <w:rsid w:val="003807FA"/>
    <w:rsid w:val="003810D9"/>
    <w:rsid w:val="00383359"/>
    <w:rsid w:val="00383DFA"/>
    <w:rsid w:val="00390A8B"/>
    <w:rsid w:val="00393927"/>
    <w:rsid w:val="0039431C"/>
    <w:rsid w:val="00394417"/>
    <w:rsid w:val="003967C1"/>
    <w:rsid w:val="00396EAE"/>
    <w:rsid w:val="00396F1A"/>
    <w:rsid w:val="003A210A"/>
    <w:rsid w:val="003A2D60"/>
    <w:rsid w:val="003A5271"/>
    <w:rsid w:val="003A53ED"/>
    <w:rsid w:val="003A61D2"/>
    <w:rsid w:val="003A72F7"/>
    <w:rsid w:val="003B02B5"/>
    <w:rsid w:val="003B1DAF"/>
    <w:rsid w:val="003B1E5E"/>
    <w:rsid w:val="003B2386"/>
    <w:rsid w:val="003B3328"/>
    <w:rsid w:val="003B3C43"/>
    <w:rsid w:val="003B3ECA"/>
    <w:rsid w:val="003B77B9"/>
    <w:rsid w:val="003C2497"/>
    <w:rsid w:val="003C2706"/>
    <w:rsid w:val="003C3C5A"/>
    <w:rsid w:val="003C6D3B"/>
    <w:rsid w:val="003C7759"/>
    <w:rsid w:val="003D06FB"/>
    <w:rsid w:val="003D0F8B"/>
    <w:rsid w:val="003D11B3"/>
    <w:rsid w:val="003D1824"/>
    <w:rsid w:val="003D2A37"/>
    <w:rsid w:val="003D2DFF"/>
    <w:rsid w:val="003D2FBF"/>
    <w:rsid w:val="003D36B2"/>
    <w:rsid w:val="003D59F8"/>
    <w:rsid w:val="003D7056"/>
    <w:rsid w:val="003E251F"/>
    <w:rsid w:val="003E4DA8"/>
    <w:rsid w:val="003E546F"/>
    <w:rsid w:val="003E653D"/>
    <w:rsid w:val="003E6703"/>
    <w:rsid w:val="003E6D45"/>
    <w:rsid w:val="003E6DCB"/>
    <w:rsid w:val="003E7613"/>
    <w:rsid w:val="003F11C1"/>
    <w:rsid w:val="003F1641"/>
    <w:rsid w:val="003F1FF4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5553"/>
    <w:rsid w:val="00405E17"/>
    <w:rsid w:val="00407786"/>
    <w:rsid w:val="0041068C"/>
    <w:rsid w:val="00410F6C"/>
    <w:rsid w:val="0041154D"/>
    <w:rsid w:val="004127F1"/>
    <w:rsid w:val="0041282F"/>
    <w:rsid w:val="00413EB3"/>
    <w:rsid w:val="00414ADA"/>
    <w:rsid w:val="00416763"/>
    <w:rsid w:val="00421549"/>
    <w:rsid w:val="00421C94"/>
    <w:rsid w:val="00421DA1"/>
    <w:rsid w:val="00421FC7"/>
    <w:rsid w:val="00422346"/>
    <w:rsid w:val="004229D3"/>
    <w:rsid w:val="004238DA"/>
    <w:rsid w:val="00423CE0"/>
    <w:rsid w:val="00426F41"/>
    <w:rsid w:val="00427682"/>
    <w:rsid w:val="00430AC3"/>
    <w:rsid w:val="004318E9"/>
    <w:rsid w:val="00432A15"/>
    <w:rsid w:val="00433F29"/>
    <w:rsid w:val="00435818"/>
    <w:rsid w:val="00436A87"/>
    <w:rsid w:val="004372B7"/>
    <w:rsid w:val="004418F8"/>
    <w:rsid w:val="00441CF0"/>
    <w:rsid w:val="00443DD2"/>
    <w:rsid w:val="00443E0E"/>
    <w:rsid w:val="00446F90"/>
    <w:rsid w:val="00447873"/>
    <w:rsid w:val="0045131F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57E56"/>
    <w:rsid w:val="00461266"/>
    <w:rsid w:val="004620F6"/>
    <w:rsid w:val="004647B9"/>
    <w:rsid w:val="00466EC0"/>
    <w:rsid w:val="004672A9"/>
    <w:rsid w:val="0046737C"/>
    <w:rsid w:val="0046797A"/>
    <w:rsid w:val="00467B01"/>
    <w:rsid w:val="004707ED"/>
    <w:rsid w:val="0047490F"/>
    <w:rsid w:val="004763E3"/>
    <w:rsid w:val="00477906"/>
    <w:rsid w:val="00480AA8"/>
    <w:rsid w:val="00480B0A"/>
    <w:rsid w:val="00481148"/>
    <w:rsid w:val="00481399"/>
    <w:rsid w:val="00481D49"/>
    <w:rsid w:val="00482156"/>
    <w:rsid w:val="00484E01"/>
    <w:rsid w:val="0048596C"/>
    <w:rsid w:val="00485A3D"/>
    <w:rsid w:val="00491714"/>
    <w:rsid w:val="0049305D"/>
    <w:rsid w:val="00493A61"/>
    <w:rsid w:val="00494664"/>
    <w:rsid w:val="00494ABD"/>
    <w:rsid w:val="00496BF2"/>
    <w:rsid w:val="00496F34"/>
    <w:rsid w:val="00497BED"/>
    <w:rsid w:val="00497CBF"/>
    <w:rsid w:val="004A05EE"/>
    <w:rsid w:val="004A09DC"/>
    <w:rsid w:val="004A0A39"/>
    <w:rsid w:val="004A0C40"/>
    <w:rsid w:val="004A0C41"/>
    <w:rsid w:val="004A1421"/>
    <w:rsid w:val="004A154F"/>
    <w:rsid w:val="004A2169"/>
    <w:rsid w:val="004A25F3"/>
    <w:rsid w:val="004A2677"/>
    <w:rsid w:val="004A5743"/>
    <w:rsid w:val="004A68E5"/>
    <w:rsid w:val="004A76B3"/>
    <w:rsid w:val="004B11BF"/>
    <w:rsid w:val="004B2ACC"/>
    <w:rsid w:val="004B3130"/>
    <w:rsid w:val="004B3282"/>
    <w:rsid w:val="004B579A"/>
    <w:rsid w:val="004B579B"/>
    <w:rsid w:val="004B72D7"/>
    <w:rsid w:val="004B7668"/>
    <w:rsid w:val="004C0845"/>
    <w:rsid w:val="004C1398"/>
    <w:rsid w:val="004C424B"/>
    <w:rsid w:val="004C4459"/>
    <w:rsid w:val="004C55E8"/>
    <w:rsid w:val="004C5F03"/>
    <w:rsid w:val="004D42D6"/>
    <w:rsid w:val="004D5733"/>
    <w:rsid w:val="004D59C5"/>
    <w:rsid w:val="004D77EF"/>
    <w:rsid w:val="004D79E4"/>
    <w:rsid w:val="004E099A"/>
    <w:rsid w:val="004E1102"/>
    <w:rsid w:val="004E73C8"/>
    <w:rsid w:val="004F038C"/>
    <w:rsid w:val="004F23DA"/>
    <w:rsid w:val="004F6305"/>
    <w:rsid w:val="004F68BE"/>
    <w:rsid w:val="004F7D9D"/>
    <w:rsid w:val="005003A3"/>
    <w:rsid w:val="00500803"/>
    <w:rsid w:val="0050213F"/>
    <w:rsid w:val="00502C4C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69F"/>
    <w:rsid w:val="00516A6A"/>
    <w:rsid w:val="005200EC"/>
    <w:rsid w:val="0052101F"/>
    <w:rsid w:val="005215EF"/>
    <w:rsid w:val="00521E4C"/>
    <w:rsid w:val="00523955"/>
    <w:rsid w:val="005248B4"/>
    <w:rsid w:val="00525024"/>
    <w:rsid w:val="00525041"/>
    <w:rsid w:val="005258CA"/>
    <w:rsid w:val="0052673C"/>
    <w:rsid w:val="00532F13"/>
    <w:rsid w:val="005330D9"/>
    <w:rsid w:val="0053486B"/>
    <w:rsid w:val="00534A73"/>
    <w:rsid w:val="005350A8"/>
    <w:rsid w:val="00536A08"/>
    <w:rsid w:val="00536E20"/>
    <w:rsid w:val="005409F5"/>
    <w:rsid w:val="00540A37"/>
    <w:rsid w:val="00540EC0"/>
    <w:rsid w:val="00540F7E"/>
    <w:rsid w:val="00541468"/>
    <w:rsid w:val="00544A01"/>
    <w:rsid w:val="00544D59"/>
    <w:rsid w:val="00544FD1"/>
    <w:rsid w:val="00545D3F"/>
    <w:rsid w:val="00547B63"/>
    <w:rsid w:val="005508C9"/>
    <w:rsid w:val="0055184F"/>
    <w:rsid w:val="00551A25"/>
    <w:rsid w:val="00552DC9"/>
    <w:rsid w:val="0055317A"/>
    <w:rsid w:val="00553309"/>
    <w:rsid w:val="00554A67"/>
    <w:rsid w:val="00554B9B"/>
    <w:rsid w:val="00554CFF"/>
    <w:rsid w:val="00554E76"/>
    <w:rsid w:val="00556E0A"/>
    <w:rsid w:val="00560554"/>
    <w:rsid w:val="005614A2"/>
    <w:rsid w:val="00561D73"/>
    <w:rsid w:val="0056429E"/>
    <w:rsid w:val="0056502C"/>
    <w:rsid w:val="005673DC"/>
    <w:rsid w:val="00570333"/>
    <w:rsid w:val="00571E1A"/>
    <w:rsid w:val="00572FB4"/>
    <w:rsid w:val="005742E5"/>
    <w:rsid w:val="00575104"/>
    <w:rsid w:val="005752BE"/>
    <w:rsid w:val="00575B57"/>
    <w:rsid w:val="005760EA"/>
    <w:rsid w:val="00577655"/>
    <w:rsid w:val="00581F06"/>
    <w:rsid w:val="005820B7"/>
    <w:rsid w:val="005827F1"/>
    <w:rsid w:val="00585762"/>
    <w:rsid w:val="00591AD3"/>
    <w:rsid w:val="005927EA"/>
    <w:rsid w:val="00592F0C"/>
    <w:rsid w:val="00592F54"/>
    <w:rsid w:val="005945EF"/>
    <w:rsid w:val="00595BDD"/>
    <w:rsid w:val="005A0026"/>
    <w:rsid w:val="005A0158"/>
    <w:rsid w:val="005A02A2"/>
    <w:rsid w:val="005A060D"/>
    <w:rsid w:val="005A0E8F"/>
    <w:rsid w:val="005A146D"/>
    <w:rsid w:val="005A31D5"/>
    <w:rsid w:val="005A322C"/>
    <w:rsid w:val="005A3F34"/>
    <w:rsid w:val="005A4105"/>
    <w:rsid w:val="005A5636"/>
    <w:rsid w:val="005A5BFF"/>
    <w:rsid w:val="005B0682"/>
    <w:rsid w:val="005B3D43"/>
    <w:rsid w:val="005B4579"/>
    <w:rsid w:val="005B46E3"/>
    <w:rsid w:val="005B5B82"/>
    <w:rsid w:val="005B5DD1"/>
    <w:rsid w:val="005B7FA9"/>
    <w:rsid w:val="005C0CE9"/>
    <w:rsid w:val="005C3373"/>
    <w:rsid w:val="005C3E1B"/>
    <w:rsid w:val="005C4EF3"/>
    <w:rsid w:val="005C5699"/>
    <w:rsid w:val="005C6395"/>
    <w:rsid w:val="005C6CBA"/>
    <w:rsid w:val="005D12DF"/>
    <w:rsid w:val="005D140A"/>
    <w:rsid w:val="005D2F14"/>
    <w:rsid w:val="005D3FAB"/>
    <w:rsid w:val="005D5938"/>
    <w:rsid w:val="005D5EF9"/>
    <w:rsid w:val="005D75F3"/>
    <w:rsid w:val="005D7E0C"/>
    <w:rsid w:val="005E0C04"/>
    <w:rsid w:val="005E1923"/>
    <w:rsid w:val="005E252D"/>
    <w:rsid w:val="005E2973"/>
    <w:rsid w:val="005F3655"/>
    <w:rsid w:val="005F71CA"/>
    <w:rsid w:val="006009B1"/>
    <w:rsid w:val="00602CC7"/>
    <w:rsid w:val="00603472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7889"/>
    <w:rsid w:val="0061005F"/>
    <w:rsid w:val="00616204"/>
    <w:rsid w:val="0061669D"/>
    <w:rsid w:val="00617E54"/>
    <w:rsid w:val="006224B9"/>
    <w:rsid w:val="00622546"/>
    <w:rsid w:val="0062598E"/>
    <w:rsid w:val="00625B81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63D8"/>
    <w:rsid w:val="00647057"/>
    <w:rsid w:val="00647924"/>
    <w:rsid w:val="0064795E"/>
    <w:rsid w:val="00652149"/>
    <w:rsid w:val="0065266A"/>
    <w:rsid w:val="00653828"/>
    <w:rsid w:val="00653C9E"/>
    <w:rsid w:val="00653E65"/>
    <w:rsid w:val="0065415D"/>
    <w:rsid w:val="00654B2F"/>
    <w:rsid w:val="00655181"/>
    <w:rsid w:val="00655DFC"/>
    <w:rsid w:val="00656A69"/>
    <w:rsid w:val="006626DD"/>
    <w:rsid w:val="00662F11"/>
    <w:rsid w:val="00662FED"/>
    <w:rsid w:val="0066396C"/>
    <w:rsid w:val="006639C7"/>
    <w:rsid w:val="00663CB1"/>
    <w:rsid w:val="00664245"/>
    <w:rsid w:val="00664775"/>
    <w:rsid w:val="00666640"/>
    <w:rsid w:val="00666E7E"/>
    <w:rsid w:val="006675AE"/>
    <w:rsid w:val="00667BC2"/>
    <w:rsid w:val="00670142"/>
    <w:rsid w:val="00671589"/>
    <w:rsid w:val="0067187E"/>
    <w:rsid w:val="0067252F"/>
    <w:rsid w:val="00672C4D"/>
    <w:rsid w:val="00675230"/>
    <w:rsid w:val="00675A81"/>
    <w:rsid w:val="0067651E"/>
    <w:rsid w:val="006816E3"/>
    <w:rsid w:val="00681CBE"/>
    <w:rsid w:val="00684940"/>
    <w:rsid w:val="0068595F"/>
    <w:rsid w:val="00685CE7"/>
    <w:rsid w:val="0069060F"/>
    <w:rsid w:val="00691C80"/>
    <w:rsid w:val="006945E0"/>
    <w:rsid w:val="00694951"/>
    <w:rsid w:val="00695171"/>
    <w:rsid w:val="00695CE7"/>
    <w:rsid w:val="00695D44"/>
    <w:rsid w:val="00696432"/>
    <w:rsid w:val="006970C5"/>
    <w:rsid w:val="006A1C18"/>
    <w:rsid w:val="006A25EB"/>
    <w:rsid w:val="006A292B"/>
    <w:rsid w:val="006A393A"/>
    <w:rsid w:val="006A72E9"/>
    <w:rsid w:val="006A7FF0"/>
    <w:rsid w:val="006B1144"/>
    <w:rsid w:val="006B2176"/>
    <w:rsid w:val="006B3037"/>
    <w:rsid w:val="006B3709"/>
    <w:rsid w:val="006B4984"/>
    <w:rsid w:val="006B5090"/>
    <w:rsid w:val="006B56E3"/>
    <w:rsid w:val="006B6310"/>
    <w:rsid w:val="006B6B5F"/>
    <w:rsid w:val="006B758D"/>
    <w:rsid w:val="006B7927"/>
    <w:rsid w:val="006C0F19"/>
    <w:rsid w:val="006C132E"/>
    <w:rsid w:val="006C2331"/>
    <w:rsid w:val="006C3CAD"/>
    <w:rsid w:val="006C49F3"/>
    <w:rsid w:val="006C6689"/>
    <w:rsid w:val="006C688F"/>
    <w:rsid w:val="006C6D98"/>
    <w:rsid w:val="006C7A5B"/>
    <w:rsid w:val="006D09BA"/>
    <w:rsid w:val="006D2FE9"/>
    <w:rsid w:val="006D466C"/>
    <w:rsid w:val="006D47C0"/>
    <w:rsid w:val="006D5B7E"/>
    <w:rsid w:val="006D77F2"/>
    <w:rsid w:val="006E02BB"/>
    <w:rsid w:val="006E0628"/>
    <w:rsid w:val="006E0DD6"/>
    <w:rsid w:val="006E0FE2"/>
    <w:rsid w:val="006E18E6"/>
    <w:rsid w:val="006E5895"/>
    <w:rsid w:val="006E6DAE"/>
    <w:rsid w:val="006E704F"/>
    <w:rsid w:val="006F0687"/>
    <w:rsid w:val="006F26C0"/>
    <w:rsid w:val="006F547F"/>
    <w:rsid w:val="006F59E9"/>
    <w:rsid w:val="006F696E"/>
    <w:rsid w:val="006F6A9B"/>
    <w:rsid w:val="006F723B"/>
    <w:rsid w:val="006F7BAC"/>
    <w:rsid w:val="00700A0E"/>
    <w:rsid w:val="007015FE"/>
    <w:rsid w:val="00701A3B"/>
    <w:rsid w:val="0070329E"/>
    <w:rsid w:val="007039DA"/>
    <w:rsid w:val="007048ED"/>
    <w:rsid w:val="00704CB6"/>
    <w:rsid w:val="00706268"/>
    <w:rsid w:val="0070733F"/>
    <w:rsid w:val="007075F9"/>
    <w:rsid w:val="007102D6"/>
    <w:rsid w:val="007102F2"/>
    <w:rsid w:val="0071320C"/>
    <w:rsid w:val="007139FB"/>
    <w:rsid w:val="00713D81"/>
    <w:rsid w:val="0071429B"/>
    <w:rsid w:val="0071483E"/>
    <w:rsid w:val="0071542D"/>
    <w:rsid w:val="007207A7"/>
    <w:rsid w:val="00721055"/>
    <w:rsid w:val="0072193C"/>
    <w:rsid w:val="007228FE"/>
    <w:rsid w:val="00724E75"/>
    <w:rsid w:val="00725918"/>
    <w:rsid w:val="00726F8C"/>
    <w:rsid w:val="00732014"/>
    <w:rsid w:val="00732428"/>
    <w:rsid w:val="007333F7"/>
    <w:rsid w:val="00733A2A"/>
    <w:rsid w:val="00733DC5"/>
    <w:rsid w:val="007343A9"/>
    <w:rsid w:val="00734D18"/>
    <w:rsid w:val="00737464"/>
    <w:rsid w:val="007376E4"/>
    <w:rsid w:val="00737BBC"/>
    <w:rsid w:val="00743302"/>
    <w:rsid w:val="00743663"/>
    <w:rsid w:val="00743AD9"/>
    <w:rsid w:val="00743EA6"/>
    <w:rsid w:val="00743FA4"/>
    <w:rsid w:val="00744735"/>
    <w:rsid w:val="007448E9"/>
    <w:rsid w:val="00744B57"/>
    <w:rsid w:val="00746B61"/>
    <w:rsid w:val="0074724B"/>
    <w:rsid w:val="0074774F"/>
    <w:rsid w:val="00747E97"/>
    <w:rsid w:val="007525F1"/>
    <w:rsid w:val="00756725"/>
    <w:rsid w:val="00756CF1"/>
    <w:rsid w:val="0076060A"/>
    <w:rsid w:val="007617E3"/>
    <w:rsid w:val="00761929"/>
    <w:rsid w:val="00761B68"/>
    <w:rsid w:val="00761C85"/>
    <w:rsid w:val="00761E6B"/>
    <w:rsid w:val="007629D8"/>
    <w:rsid w:val="007632D2"/>
    <w:rsid w:val="00763A59"/>
    <w:rsid w:val="00763FD5"/>
    <w:rsid w:val="00765187"/>
    <w:rsid w:val="00765665"/>
    <w:rsid w:val="00770387"/>
    <w:rsid w:val="00771137"/>
    <w:rsid w:val="007726B5"/>
    <w:rsid w:val="00772707"/>
    <w:rsid w:val="00773C28"/>
    <w:rsid w:val="00773F97"/>
    <w:rsid w:val="0077400E"/>
    <w:rsid w:val="007741EC"/>
    <w:rsid w:val="00774A62"/>
    <w:rsid w:val="00774B20"/>
    <w:rsid w:val="00775620"/>
    <w:rsid w:val="00775C47"/>
    <w:rsid w:val="007761C5"/>
    <w:rsid w:val="00780495"/>
    <w:rsid w:val="00780E1A"/>
    <w:rsid w:val="00781563"/>
    <w:rsid w:val="00783A38"/>
    <w:rsid w:val="00784FBA"/>
    <w:rsid w:val="007869B1"/>
    <w:rsid w:val="00786E2C"/>
    <w:rsid w:val="00787D5B"/>
    <w:rsid w:val="00790618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8C6"/>
    <w:rsid w:val="007A4067"/>
    <w:rsid w:val="007A482D"/>
    <w:rsid w:val="007A56E2"/>
    <w:rsid w:val="007A6561"/>
    <w:rsid w:val="007A6AD7"/>
    <w:rsid w:val="007A6E1D"/>
    <w:rsid w:val="007A70E1"/>
    <w:rsid w:val="007B0853"/>
    <w:rsid w:val="007B1440"/>
    <w:rsid w:val="007B3B0A"/>
    <w:rsid w:val="007B3D10"/>
    <w:rsid w:val="007B42EF"/>
    <w:rsid w:val="007B706F"/>
    <w:rsid w:val="007C0052"/>
    <w:rsid w:val="007C017B"/>
    <w:rsid w:val="007C0944"/>
    <w:rsid w:val="007C2F4D"/>
    <w:rsid w:val="007C4A9C"/>
    <w:rsid w:val="007C5EF4"/>
    <w:rsid w:val="007D06A4"/>
    <w:rsid w:val="007D0899"/>
    <w:rsid w:val="007D556E"/>
    <w:rsid w:val="007D6523"/>
    <w:rsid w:val="007E3178"/>
    <w:rsid w:val="007E3F28"/>
    <w:rsid w:val="007F1142"/>
    <w:rsid w:val="007F28B1"/>
    <w:rsid w:val="007F2E58"/>
    <w:rsid w:val="007F2E65"/>
    <w:rsid w:val="007F31BD"/>
    <w:rsid w:val="007F3E6A"/>
    <w:rsid w:val="007F4759"/>
    <w:rsid w:val="007F4B9E"/>
    <w:rsid w:val="007F52C1"/>
    <w:rsid w:val="007F67A0"/>
    <w:rsid w:val="008028CD"/>
    <w:rsid w:val="008039D2"/>
    <w:rsid w:val="00807462"/>
    <w:rsid w:val="00807993"/>
    <w:rsid w:val="008122A5"/>
    <w:rsid w:val="00812568"/>
    <w:rsid w:val="00812B2E"/>
    <w:rsid w:val="00812FE4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66AE"/>
    <w:rsid w:val="00826AB7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56C3"/>
    <w:rsid w:val="00846A20"/>
    <w:rsid w:val="008474A6"/>
    <w:rsid w:val="00847E37"/>
    <w:rsid w:val="008524D9"/>
    <w:rsid w:val="00852749"/>
    <w:rsid w:val="00854367"/>
    <w:rsid w:val="00854E57"/>
    <w:rsid w:val="008550F5"/>
    <w:rsid w:val="008558EA"/>
    <w:rsid w:val="00857B23"/>
    <w:rsid w:val="00860661"/>
    <w:rsid w:val="00861AA0"/>
    <w:rsid w:val="00861F42"/>
    <w:rsid w:val="00862EC5"/>
    <w:rsid w:val="00863158"/>
    <w:rsid w:val="0086372B"/>
    <w:rsid w:val="00863F31"/>
    <w:rsid w:val="008643DC"/>
    <w:rsid w:val="0086621C"/>
    <w:rsid w:val="00866615"/>
    <w:rsid w:val="00866A61"/>
    <w:rsid w:val="0086748B"/>
    <w:rsid w:val="00872619"/>
    <w:rsid w:val="00872EFA"/>
    <w:rsid w:val="00873E4B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00CB"/>
    <w:rsid w:val="00891FED"/>
    <w:rsid w:val="00892256"/>
    <w:rsid w:val="008924DB"/>
    <w:rsid w:val="00893298"/>
    <w:rsid w:val="00893484"/>
    <w:rsid w:val="00894220"/>
    <w:rsid w:val="00894317"/>
    <w:rsid w:val="008966DF"/>
    <w:rsid w:val="008974E7"/>
    <w:rsid w:val="008A0A82"/>
    <w:rsid w:val="008A0C81"/>
    <w:rsid w:val="008A0F4C"/>
    <w:rsid w:val="008A16B3"/>
    <w:rsid w:val="008A2656"/>
    <w:rsid w:val="008A33D3"/>
    <w:rsid w:val="008A3C68"/>
    <w:rsid w:val="008A4E8C"/>
    <w:rsid w:val="008A5747"/>
    <w:rsid w:val="008A6AA4"/>
    <w:rsid w:val="008A6FF7"/>
    <w:rsid w:val="008B0E0F"/>
    <w:rsid w:val="008B4252"/>
    <w:rsid w:val="008B4CBC"/>
    <w:rsid w:val="008B7369"/>
    <w:rsid w:val="008B7DE5"/>
    <w:rsid w:val="008C0C36"/>
    <w:rsid w:val="008C2E57"/>
    <w:rsid w:val="008C3443"/>
    <w:rsid w:val="008C4940"/>
    <w:rsid w:val="008D0B1B"/>
    <w:rsid w:val="008D53BB"/>
    <w:rsid w:val="008D7739"/>
    <w:rsid w:val="008E27E4"/>
    <w:rsid w:val="008E39F4"/>
    <w:rsid w:val="008E5F46"/>
    <w:rsid w:val="008E6047"/>
    <w:rsid w:val="008E69BA"/>
    <w:rsid w:val="008E7479"/>
    <w:rsid w:val="008F18BE"/>
    <w:rsid w:val="008F2FF2"/>
    <w:rsid w:val="008F3780"/>
    <w:rsid w:val="008F38CD"/>
    <w:rsid w:val="008F5067"/>
    <w:rsid w:val="008F675F"/>
    <w:rsid w:val="008F6B84"/>
    <w:rsid w:val="008F6C60"/>
    <w:rsid w:val="008F752C"/>
    <w:rsid w:val="0090248E"/>
    <w:rsid w:val="00904A63"/>
    <w:rsid w:val="0090530E"/>
    <w:rsid w:val="00905960"/>
    <w:rsid w:val="009060CD"/>
    <w:rsid w:val="00907ACB"/>
    <w:rsid w:val="00911071"/>
    <w:rsid w:val="009115C1"/>
    <w:rsid w:val="00911D8F"/>
    <w:rsid w:val="00913C3E"/>
    <w:rsid w:val="00913D05"/>
    <w:rsid w:val="0091403F"/>
    <w:rsid w:val="009141BB"/>
    <w:rsid w:val="0091786C"/>
    <w:rsid w:val="00917B0F"/>
    <w:rsid w:val="00917BBD"/>
    <w:rsid w:val="00920E6E"/>
    <w:rsid w:val="00921806"/>
    <w:rsid w:val="00921B46"/>
    <w:rsid w:val="00921DFC"/>
    <w:rsid w:val="0092213C"/>
    <w:rsid w:val="009229C0"/>
    <w:rsid w:val="00923FD7"/>
    <w:rsid w:val="009267A5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0D0E"/>
    <w:rsid w:val="00942D68"/>
    <w:rsid w:val="00942FC0"/>
    <w:rsid w:val="00943173"/>
    <w:rsid w:val="00943BF1"/>
    <w:rsid w:val="00944FAE"/>
    <w:rsid w:val="00945522"/>
    <w:rsid w:val="009479A8"/>
    <w:rsid w:val="009503FF"/>
    <w:rsid w:val="00950CC0"/>
    <w:rsid w:val="0095175B"/>
    <w:rsid w:val="0095244C"/>
    <w:rsid w:val="00952F93"/>
    <w:rsid w:val="00953B4D"/>
    <w:rsid w:val="0095745A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9EC"/>
    <w:rsid w:val="00974B46"/>
    <w:rsid w:val="00975EE0"/>
    <w:rsid w:val="009811DC"/>
    <w:rsid w:val="00981830"/>
    <w:rsid w:val="0098370A"/>
    <w:rsid w:val="00985450"/>
    <w:rsid w:val="009859E9"/>
    <w:rsid w:val="009864EC"/>
    <w:rsid w:val="00991A30"/>
    <w:rsid w:val="00993AFA"/>
    <w:rsid w:val="0099429D"/>
    <w:rsid w:val="009948CF"/>
    <w:rsid w:val="00994976"/>
    <w:rsid w:val="00995BC2"/>
    <w:rsid w:val="00997DF5"/>
    <w:rsid w:val="009A1CE1"/>
    <w:rsid w:val="009A1DAB"/>
    <w:rsid w:val="009A31E1"/>
    <w:rsid w:val="009A3440"/>
    <w:rsid w:val="009A4625"/>
    <w:rsid w:val="009A4678"/>
    <w:rsid w:val="009A46FA"/>
    <w:rsid w:val="009A57BF"/>
    <w:rsid w:val="009A6991"/>
    <w:rsid w:val="009A76F5"/>
    <w:rsid w:val="009B3569"/>
    <w:rsid w:val="009B3ED5"/>
    <w:rsid w:val="009B459D"/>
    <w:rsid w:val="009B46C4"/>
    <w:rsid w:val="009B7788"/>
    <w:rsid w:val="009C1E8A"/>
    <w:rsid w:val="009C2A03"/>
    <w:rsid w:val="009C37DF"/>
    <w:rsid w:val="009C38A1"/>
    <w:rsid w:val="009C3A73"/>
    <w:rsid w:val="009C61CD"/>
    <w:rsid w:val="009C6961"/>
    <w:rsid w:val="009C712A"/>
    <w:rsid w:val="009C7D7B"/>
    <w:rsid w:val="009D3D79"/>
    <w:rsid w:val="009D4881"/>
    <w:rsid w:val="009D4E2D"/>
    <w:rsid w:val="009D61E0"/>
    <w:rsid w:val="009D712C"/>
    <w:rsid w:val="009D79C7"/>
    <w:rsid w:val="009E0FFB"/>
    <w:rsid w:val="009E3ACB"/>
    <w:rsid w:val="009E3C37"/>
    <w:rsid w:val="009E51BA"/>
    <w:rsid w:val="009E5317"/>
    <w:rsid w:val="009E5663"/>
    <w:rsid w:val="009F0339"/>
    <w:rsid w:val="009F0E4A"/>
    <w:rsid w:val="009F0FCE"/>
    <w:rsid w:val="009F1D11"/>
    <w:rsid w:val="009F36A0"/>
    <w:rsid w:val="009F5502"/>
    <w:rsid w:val="009F5CCE"/>
    <w:rsid w:val="009F7F5F"/>
    <w:rsid w:val="00A000D9"/>
    <w:rsid w:val="00A023AB"/>
    <w:rsid w:val="00A02430"/>
    <w:rsid w:val="00A02B93"/>
    <w:rsid w:val="00A03769"/>
    <w:rsid w:val="00A07328"/>
    <w:rsid w:val="00A1099F"/>
    <w:rsid w:val="00A109DB"/>
    <w:rsid w:val="00A12286"/>
    <w:rsid w:val="00A13421"/>
    <w:rsid w:val="00A134B5"/>
    <w:rsid w:val="00A14099"/>
    <w:rsid w:val="00A14131"/>
    <w:rsid w:val="00A14583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4C76"/>
    <w:rsid w:val="00A258FB"/>
    <w:rsid w:val="00A25B59"/>
    <w:rsid w:val="00A30035"/>
    <w:rsid w:val="00A300D5"/>
    <w:rsid w:val="00A30495"/>
    <w:rsid w:val="00A31B69"/>
    <w:rsid w:val="00A32490"/>
    <w:rsid w:val="00A32769"/>
    <w:rsid w:val="00A332D7"/>
    <w:rsid w:val="00A347D9"/>
    <w:rsid w:val="00A34D48"/>
    <w:rsid w:val="00A35F80"/>
    <w:rsid w:val="00A369E3"/>
    <w:rsid w:val="00A37DC0"/>
    <w:rsid w:val="00A4032D"/>
    <w:rsid w:val="00A413FF"/>
    <w:rsid w:val="00A445BA"/>
    <w:rsid w:val="00A44CC0"/>
    <w:rsid w:val="00A45A33"/>
    <w:rsid w:val="00A46D35"/>
    <w:rsid w:val="00A46D38"/>
    <w:rsid w:val="00A4705A"/>
    <w:rsid w:val="00A47242"/>
    <w:rsid w:val="00A50870"/>
    <w:rsid w:val="00A50912"/>
    <w:rsid w:val="00A53854"/>
    <w:rsid w:val="00A54997"/>
    <w:rsid w:val="00A549C3"/>
    <w:rsid w:val="00A555F8"/>
    <w:rsid w:val="00A56094"/>
    <w:rsid w:val="00A560D7"/>
    <w:rsid w:val="00A5621B"/>
    <w:rsid w:val="00A56655"/>
    <w:rsid w:val="00A56767"/>
    <w:rsid w:val="00A62756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1408"/>
    <w:rsid w:val="00A7445C"/>
    <w:rsid w:val="00A75380"/>
    <w:rsid w:val="00A76BAE"/>
    <w:rsid w:val="00A77EAF"/>
    <w:rsid w:val="00A80DA2"/>
    <w:rsid w:val="00A80EC8"/>
    <w:rsid w:val="00A815FF"/>
    <w:rsid w:val="00A8379F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96A3E"/>
    <w:rsid w:val="00AA2588"/>
    <w:rsid w:val="00AA3B57"/>
    <w:rsid w:val="00AA6040"/>
    <w:rsid w:val="00AB0560"/>
    <w:rsid w:val="00AB07AC"/>
    <w:rsid w:val="00AB117B"/>
    <w:rsid w:val="00AB1865"/>
    <w:rsid w:val="00AB2333"/>
    <w:rsid w:val="00AB2623"/>
    <w:rsid w:val="00AB2FE9"/>
    <w:rsid w:val="00AC068F"/>
    <w:rsid w:val="00AC20FA"/>
    <w:rsid w:val="00AC3868"/>
    <w:rsid w:val="00AC5239"/>
    <w:rsid w:val="00AC7376"/>
    <w:rsid w:val="00AC7457"/>
    <w:rsid w:val="00AD0E67"/>
    <w:rsid w:val="00AD1A11"/>
    <w:rsid w:val="00AD1B49"/>
    <w:rsid w:val="00AD30CE"/>
    <w:rsid w:val="00AD64A8"/>
    <w:rsid w:val="00AD677D"/>
    <w:rsid w:val="00AD6AF1"/>
    <w:rsid w:val="00AE1FAE"/>
    <w:rsid w:val="00AE2761"/>
    <w:rsid w:val="00AE305B"/>
    <w:rsid w:val="00AE3D9B"/>
    <w:rsid w:val="00AE4F8E"/>
    <w:rsid w:val="00AF0AB7"/>
    <w:rsid w:val="00AF0D64"/>
    <w:rsid w:val="00AF264E"/>
    <w:rsid w:val="00AF26A8"/>
    <w:rsid w:val="00AF3F85"/>
    <w:rsid w:val="00AF4772"/>
    <w:rsid w:val="00AF4EA6"/>
    <w:rsid w:val="00AF6274"/>
    <w:rsid w:val="00AF68F9"/>
    <w:rsid w:val="00B0217D"/>
    <w:rsid w:val="00B07B95"/>
    <w:rsid w:val="00B07E7A"/>
    <w:rsid w:val="00B125C6"/>
    <w:rsid w:val="00B14834"/>
    <w:rsid w:val="00B178CB"/>
    <w:rsid w:val="00B21779"/>
    <w:rsid w:val="00B22FCB"/>
    <w:rsid w:val="00B2358E"/>
    <w:rsid w:val="00B24BD9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054D"/>
    <w:rsid w:val="00B4091E"/>
    <w:rsid w:val="00B410D2"/>
    <w:rsid w:val="00B41DD3"/>
    <w:rsid w:val="00B4591D"/>
    <w:rsid w:val="00B45A18"/>
    <w:rsid w:val="00B50021"/>
    <w:rsid w:val="00B52C71"/>
    <w:rsid w:val="00B547AB"/>
    <w:rsid w:val="00B54BB9"/>
    <w:rsid w:val="00B5520E"/>
    <w:rsid w:val="00B5523C"/>
    <w:rsid w:val="00B557B5"/>
    <w:rsid w:val="00B560B2"/>
    <w:rsid w:val="00B60C14"/>
    <w:rsid w:val="00B628E7"/>
    <w:rsid w:val="00B64401"/>
    <w:rsid w:val="00B64C65"/>
    <w:rsid w:val="00B65EE5"/>
    <w:rsid w:val="00B6661A"/>
    <w:rsid w:val="00B667F4"/>
    <w:rsid w:val="00B67320"/>
    <w:rsid w:val="00B676BC"/>
    <w:rsid w:val="00B7000B"/>
    <w:rsid w:val="00B70938"/>
    <w:rsid w:val="00B70C33"/>
    <w:rsid w:val="00B71750"/>
    <w:rsid w:val="00B718E5"/>
    <w:rsid w:val="00B724CB"/>
    <w:rsid w:val="00B73B1C"/>
    <w:rsid w:val="00B753A2"/>
    <w:rsid w:val="00B755D9"/>
    <w:rsid w:val="00B764D8"/>
    <w:rsid w:val="00B8087A"/>
    <w:rsid w:val="00B82614"/>
    <w:rsid w:val="00B854BB"/>
    <w:rsid w:val="00B86DAB"/>
    <w:rsid w:val="00B87012"/>
    <w:rsid w:val="00B924BF"/>
    <w:rsid w:val="00B92CEC"/>
    <w:rsid w:val="00B92F45"/>
    <w:rsid w:val="00B943FD"/>
    <w:rsid w:val="00B94405"/>
    <w:rsid w:val="00B94FF9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1D9D"/>
    <w:rsid w:val="00BB20B4"/>
    <w:rsid w:val="00BB2EAF"/>
    <w:rsid w:val="00BB2FC8"/>
    <w:rsid w:val="00BB3EDA"/>
    <w:rsid w:val="00BB5ED9"/>
    <w:rsid w:val="00BB6923"/>
    <w:rsid w:val="00BB7199"/>
    <w:rsid w:val="00BB74D9"/>
    <w:rsid w:val="00BB7B25"/>
    <w:rsid w:val="00BC1AB8"/>
    <w:rsid w:val="00BC1B64"/>
    <w:rsid w:val="00BC32AA"/>
    <w:rsid w:val="00BC3659"/>
    <w:rsid w:val="00BC415E"/>
    <w:rsid w:val="00BC49D3"/>
    <w:rsid w:val="00BC4A67"/>
    <w:rsid w:val="00BC5C85"/>
    <w:rsid w:val="00BC61E4"/>
    <w:rsid w:val="00BC64BC"/>
    <w:rsid w:val="00BC6F04"/>
    <w:rsid w:val="00BC7DF2"/>
    <w:rsid w:val="00BD05BF"/>
    <w:rsid w:val="00BD2567"/>
    <w:rsid w:val="00BD5054"/>
    <w:rsid w:val="00BD58A2"/>
    <w:rsid w:val="00BD5FE4"/>
    <w:rsid w:val="00BD68EC"/>
    <w:rsid w:val="00BE1CD2"/>
    <w:rsid w:val="00BE49A7"/>
    <w:rsid w:val="00BE4B1C"/>
    <w:rsid w:val="00BE5205"/>
    <w:rsid w:val="00BE5B00"/>
    <w:rsid w:val="00BE6BFC"/>
    <w:rsid w:val="00BE7379"/>
    <w:rsid w:val="00BF2E13"/>
    <w:rsid w:val="00BF5C4A"/>
    <w:rsid w:val="00BF64BA"/>
    <w:rsid w:val="00BF6C91"/>
    <w:rsid w:val="00BF7639"/>
    <w:rsid w:val="00C01857"/>
    <w:rsid w:val="00C0197E"/>
    <w:rsid w:val="00C020F2"/>
    <w:rsid w:val="00C03359"/>
    <w:rsid w:val="00C042E8"/>
    <w:rsid w:val="00C04335"/>
    <w:rsid w:val="00C04DCB"/>
    <w:rsid w:val="00C05D2A"/>
    <w:rsid w:val="00C11568"/>
    <w:rsid w:val="00C115E9"/>
    <w:rsid w:val="00C116A3"/>
    <w:rsid w:val="00C11E96"/>
    <w:rsid w:val="00C12228"/>
    <w:rsid w:val="00C12C94"/>
    <w:rsid w:val="00C151BC"/>
    <w:rsid w:val="00C15C60"/>
    <w:rsid w:val="00C163F6"/>
    <w:rsid w:val="00C2229D"/>
    <w:rsid w:val="00C22DF2"/>
    <w:rsid w:val="00C23681"/>
    <w:rsid w:val="00C307D4"/>
    <w:rsid w:val="00C3226B"/>
    <w:rsid w:val="00C32A19"/>
    <w:rsid w:val="00C361D6"/>
    <w:rsid w:val="00C36A5F"/>
    <w:rsid w:val="00C36CB3"/>
    <w:rsid w:val="00C37D83"/>
    <w:rsid w:val="00C403A4"/>
    <w:rsid w:val="00C4156E"/>
    <w:rsid w:val="00C42A1F"/>
    <w:rsid w:val="00C42ED3"/>
    <w:rsid w:val="00C46F85"/>
    <w:rsid w:val="00C4770B"/>
    <w:rsid w:val="00C50E04"/>
    <w:rsid w:val="00C50F5D"/>
    <w:rsid w:val="00C51061"/>
    <w:rsid w:val="00C51AE8"/>
    <w:rsid w:val="00C524BB"/>
    <w:rsid w:val="00C54C5D"/>
    <w:rsid w:val="00C56295"/>
    <w:rsid w:val="00C5639A"/>
    <w:rsid w:val="00C56A7F"/>
    <w:rsid w:val="00C56C91"/>
    <w:rsid w:val="00C61F95"/>
    <w:rsid w:val="00C6238C"/>
    <w:rsid w:val="00C62743"/>
    <w:rsid w:val="00C62DA1"/>
    <w:rsid w:val="00C65AFF"/>
    <w:rsid w:val="00C65EC9"/>
    <w:rsid w:val="00C664AC"/>
    <w:rsid w:val="00C70A85"/>
    <w:rsid w:val="00C70FB7"/>
    <w:rsid w:val="00C73C09"/>
    <w:rsid w:val="00C74409"/>
    <w:rsid w:val="00C75B1E"/>
    <w:rsid w:val="00C75FD6"/>
    <w:rsid w:val="00C76CDD"/>
    <w:rsid w:val="00C77227"/>
    <w:rsid w:val="00C7722D"/>
    <w:rsid w:val="00C77399"/>
    <w:rsid w:val="00C773A8"/>
    <w:rsid w:val="00C77950"/>
    <w:rsid w:val="00C8084D"/>
    <w:rsid w:val="00C81F3F"/>
    <w:rsid w:val="00C824A7"/>
    <w:rsid w:val="00C85057"/>
    <w:rsid w:val="00C85B62"/>
    <w:rsid w:val="00C85DF8"/>
    <w:rsid w:val="00C8625C"/>
    <w:rsid w:val="00C879FF"/>
    <w:rsid w:val="00C911A0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362C"/>
    <w:rsid w:val="00CA5C75"/>
    <w:rsid w:val="00CA5D57"/>
    <w:rsid w:val="00CA76CF"/>
    <w:rsid w:val="00CA784E"/>
    <w:rsid w:val="00CC172A"/>
    <w:rsid w:val="00CC2530"/>
    <w:rsid w:val="00CC28CA"/>
    <w:rsid w:val="00CC2D69"/>
    <w:rsid w:val="00CC55F2"/>
    <w:rsid w:val="00CC612C"/>
    <w:rsid w:val="00CC7EB2"/>
    <w:rsid w:val="00CD04F6"/>
    <w:rsid w:val="00CD6B6E"/>
    <w:rsid w:val="00CD71C5"/>
    <w:rsid w:val="00CD76A5"/>
    <w:rsid w:val="00CD7E74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F1620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1158"/>
    <w:rsid w:val="00D02438"/>
    <w:rsid w:val="00D0256F"/>
    <w:rsid w:val="00D027B3"/>
    <w:rsid w:val="00D02B9D"/>
    <w:rsid w:val="00D039D8"/>
    <w:rsid w:val="00D03AE4"/>
    <w:rsid w:val="00D05E68"/>
    <w:rsid w:val="00D0633C"/>
    <w:rsid w:val="00D07029"/>
    <w:rsid w:val="00D109A5"/>
    <w:rsid w:val="00D11582"/>
    <w:rsid w:val="00D1254F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2517"/>
    <w:rsid w:val="00D33A35"/>
    <w:rsid w:val="00D3438B"/>
    <w:rsid w:val="00D343A9"/>
    <w:rsid w:val="00D3652E"/>
    <w:rsid w:val="00D3688A"/>
    <w:rsid w:val="00D37B1D"/>
    <w:rsid w:val="00D4073B"/>
    <w:rsid w:val="00D4118B"/>
    <w:rsid w:val="00D4205F"/>
    <w:rsid w:val="00D43792"/>
    <w:rsid w:val="00D44A2F"/>
    <w:rsid w:val="00D44AEB"/>
    <w:rsid w:val="00D4572D"/>
    <w:rsid w:val="00D46019"/>
    <w:rsid w:val="00D50B51"/>
    <w:rsid w:val="00D512A7"/>
    <w:rsid w:val="00D51CE4"/>
    <w:rsid w:val="00D51E3E"/>
    <w:rsid w:val="00D5398B"/>
    <w:rsid w:val="00D54798"/>
    <w:rsid w:val="00D54AFA"/>
    <w:rsid w:val="00D56776"/>
    <w:rsid w:val="00D60294"/>
    <w:rsid w:val="00D60B48"/>
    <w:rsid w:val="00D63126"/>
    <w:rsid w:val="00D63BCA"/>
    <w:rsid w:val="00D65718"/>
    <w:rsid w:val="00D65B05"/>
    <w:rsid w:val="00D668A4"/>
    <w:rsid w:val="00D66E47"/>
    <w:rsid w:val="00D67033"/>
    <w:rsid w:val="00D6799E"/>
    <w:rsid w:val="00D70378"/>
    <w:rsid w:val="00D70380"/>
    <w:rsid w:val="00D7049A"/>
    <w:rsid w:val="00D70BCF"/>
    <w:rsid w:val="00D714AF"/>
    <w:rsid w:val="00D71F0B"/>
    <w:rsid w:val="00D735E2"/>
    <w:rsid w:val="00D75B31"/>
    <w:rsid w:val="00D76468"/>
    <w:rsid w:val="00D76516"/>
    <w:rsid w:val="00D76554"/>
    <w:rsid w:val="00D77381"/>
    <w:rsid w:val="00D77503"/>
    <w:rsid w:val="00D82613"/>
    <w:rsid w:val="00D829D4"/>
    <w:rsid w:val="00D835F7"/>
    <w:rsid w:val="00D83AE8"/>
    <w:rsid w:val="00D84D28"/>
    <w:rsid w:val="00D85D2E"/>
    <w:rsid w:val="00D86918"/>
    <w:rsid w:val="00D86CE7"/>
    <w:rsid w:val="00D90C63"/>
    <w:rsid w:val="00D91EC5"/>
    <w:rsid w:val="00D9222C"/>
    <w:rsid w:val="00D92C3C"/>
    <w:rsid w:val="00D92DD0"/>
    <w:rsid w:val="00D9353A"/>
    <w:rsid w:val="00D93B0E"/>
    <w:rsid w:val="00D94300"/>
    <w:rsid w:val="00D944A2"/>
    <w:rsid w:val="00DA0078"/>
    <w:rsid w:val="00DA03BB"/>
    <w:rsid w:val="00DA0642"/>
    <w:rsid w:val="00DA2007"/>
    <w:rsid w:val="00DA2CEC"/>
    <w:rsid w:val="00DA7638"/>
    <w:rsid w:val="00DB013C"/>
    <w:rsid w:val="00DB03AE"/>
    <w:rsid w:val="00DB063A"/>
    <w:rsid w:val="00DB2A3B"/>
    <w:rsid w:val="00DB31D0"/>
    <w:rsid w:val="00DB3365"/>
    <w:rsid w:val="00DB4DCD"/>
    <w:rsid w:val="00DB64E0"/>
    <w:rsid w:val="00DB6EAB"/>
    <w:rsid w:val="00DC2028"/>
    <w:rsid w:val="00DC345D"/>
    <w:rsid w:val="00DC4EFF"/>
    <w:rsid w:val="00DC6360"/>
    <w:rsid w:val="00DC6C67"/>
    <w:rsid w:val="00DC7545"/>
    <w:rsid w:val="00DC7766"/>
    <w:rsid w:val="00DD5AC4"/>
    <w:rsid w:val="00DD6920"/>
    <w:rsid w:val="00DE0394"/>
    <w:rsid w:val="00DE070D"/>
    <w:rsid w:val="00DE0BC8"/>
    <w:rsid w:val="00DE11A0"/>
    <w:rsid w:val="00DE20EC"/>
    <w:rsid w:val="00DE21DD"/>
    <w:rsid w:val="00DE2F51"/>
    <w:rsid w:val="00DE3066"/>
    <w:rsid w:val="00DE48D0"/>
    <w:rsid w:val="00DE4AE2"/>
    <w:rsid w:val="00DE50ED"/>
    <w:rsid w:val="00DE720F"/>
    <w:rsid w:val="00DE7C2B"/>
    <w:rsid w:val="00DF24FE"/>
    <w:rsid w:val="00DF2B94"/>
    <w:rsid w:val="00DF365B"/>
    <w:rsid w:val="00DF4A1E"/>
    <w:rsid w:val="00DF5FC7"/>
    <w:rsid w:val="00DF625B"/>
    <w:rsid w:val="00DF62A8"/>
    <w:rsid w:val="00DF6C04"/>
    <w:rsid w:val="00E01FA2"/>
    <w:rsid w:val="00E03C5A"/>
    <w:rsid w:val="00E042DD"/>
    <w:rsid w:val="00E05B3D"/>
    <w:rsid w:val="00E067EF"/>
    <w:rsid w:val="00E06E0A"/>
    <w:rsid w:val="00E07C08"/>
    <w:rsid w:val="00E126BD"/>
    <w:rsid w:val="00E12B4F"/>
    <w:rsid w:val="00E21266"/>
    <w:rsid w:val="00E216D5"/>
    <w:rsid w:val="00E22F75"/>
    <w:rsid w:val="00E2649D"/>
    <w:rsid w:val="00E26B75"/>
    <w:rsid w:val="00E27C83"/>
    <w:rsid w:val="00E304A3"/>
    <w:rsid w:val="00E30FA2"/>
    <w:rsid w:val="00E31049"/>
    <w:rsid w:val="00E32299"/>
    <w:rsid w:val="00E33021"/>
    <w:rsid w:val="00E34ADB"/>
    <w:rsid w:val="00E36092"/>
    <w:rsid w:val="00E36F4C"/>
    <w:rsid w:val="00E41266"/>
    <w:rsid w:val="00E418AC"/>
    <w:rsid w:val="00E42C2C"/>
    <w:rsid w:val="00E43476"/>
    <w:rsid w:val="00E43B4C"/>
    <w:rsid w:val="00E43CE8"/>
    <w:rsid w:val="00E44606"/>
    <w:rsid w:val="00E4639A"/>
    <w:rsid w:val="00E473CA"/>
    <w:rsid w:val="00E50456"/>
    <w:rsid w:val="00E511E6"/>
    <w:rsid w:val="00E527A2"/>
    <w:rsid w:val="00E56C84"/>
    <w:rsid w:val="00E57A09"/>
    <w:rsid w:val="00E57C6F"/>
    <w:rsid w:val="00E57F68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76E12"/>
    <w:rsid w:val="00E800CF"/>
    <w:rsid w:val="00E828AB"/>
    <w:rsid w:val="00E84236"/>
    <w:rsid w:val="00E8438E"/>
    <w:rsid w:val="00E849E7"/>
    <w:rsid w:val="00E85EA0"/>
    <w:rsid w:val="00E85FD6"/>
    <w:rsid w:val="00E87DDF"/>
    <w:rsid w:val="00E90D12"/>
    <w:rsid w:val="00E916CC"/>
    <w:rsid w:val="00E931CF"/>
    <w:rsid w:val="00E95161"/>
    <w:rsid w:val="00E9731B"/>
    <w:rsid w:val="00EA0B21"/>
    <w:rsid w:val="00EA2D74"/>
    <w:rsid w:val="00EA718B"/>
    <w:rsid w:val="00EA71E0"/>
    <w:rsid w:val="00EB11CD"/>
    <w:rsid w:val="00EB6FD1"/>
    <w:rsid w:val="00EC0206"/>
    <w:rsid w:val="00EC044D"/>
    <w:rsid w:val="00EC0E6E"/>
    <w:rsid w:val="00EC0F0B"/>
    <w:rsid w:val="00EC16BF"/>
    <w:rsid w:val="00EC35B1"/>
    <w:rsid w:val="00EC60B6"/>
    <w:rsid w:val="00EC677B"/>
    <w:rsid w:val="00EC6FD2"/>
    <w:rsid w:val="00EC7039"/>
    <w:rsid w:val="00ED005A"/>
    <w:rsid w:val="00ED39E9"/>
    <w:rsid w:val="00ED4891"/>
    <w:rsid w:val="00ED55EC"/>
    <w:rsid w:val="00ED6113"/>
    <w:rsid w:val="00ED76E8"/>
    <w:rsid w:val="00ED7A13"/>
    <w:rsid w:val="00EE22D0"/>
    <w:rsid w:val="00EE238F"/>
    <w:rsid w:val="00EE29C5"/>
    <w:rsid w:val="00EE2CBB"/>
    <w:rsid w:val="00EE3EAB"/>
    <w:rsid w:val="00EE7DB2"/>
    <w:rsid w:val="00EF1D82"/>
    <w:rsid w:val="00EF2823"/>
    <w:rsid w:val="00EF2CD8"/>
    <w:rsid w:val="00EF3C6B"/>
    <w:rsid w:val="00EF3CD6"/>
    <w:rsid w:val="00EF3D19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0A7F"/>
    <w:rsid w:val="00F11045"/>
    <w:rsid w:val="00F11363"/>
    <w:rsid w:val="00F11DB6"/>
    <w:rsid w:val="00F11EC4"/>
    <w:rsid w:val="00F1339F"/>
    <w:rsid w:val="00F13A57"/>
    <w:rsid w:val="00F14F7F"/>
    <w:rsid w:val="00F17DD3"/>
    <w:rsid w:val="00F20336"/>
    <w:rsid w:val="00F2202F"/>
    <w:rsid w:val="00F23CBA"/>
    <w:rsid w:val="00F240D9"/>
    <w:rsid w:val="00F2477D"/>
    <w:rsid w:val="00F24A24"/>
    <w:rsid w:val="00F24A3A"/>
    <w:rsid w:val="00F2530A"/>
    <w:rsid w:val="00F26762"/>
    <w:rsid w:val="00F2796F"/>
    <w:rsid w:val="00F30D39"/>
    <w:rsid w:val="00F31EA7"/>
    <w:rsid w:val="00F359B0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51304"/>
    <w:rsid w:val="00F518FA"/>
    <w:rsid w:val="00F51B67"/>
    <w:rsid w:val="00F5211A"/>
    <w:rsid w:val="00F52AB8"/>
    <w:rsid w:val="00F52F19"/>
    <w:rsid w:val="00F54FC0"/>
    <w:rsid w:val="00F56AE1"/>
    <w:rsid w:val="00F601EA"/>
    <w:rsid w:val="00F624BD"/>
    <w:rsid w:val="00F65271"/>
    <w:rsid w:val="00F66A5A"/>
    <w:rsid w:val="00F67085"/>
    <w:rsid w:val="00F671D6"/>
    <w:rsid w:val="00F74B9A"/>
    <w:rsid w:val="00F75FD2"/>
    <w:rsid w:val="00F76208"/>
    <w:rsid w:val="00F776D2"/>
    <w:rsid w:val="00F80352"/>
    <w:rsid w:val="00F80CF7"/>
    <w:rsid w:val="00F8149D"/>
    <w:rsid w:val="00F817EA"/>
    <w:rsid w:val="00F82222"/>
    <w:rsid w:val="00F8242D"/>
    <w:rsid w:val="00F824FA"/>
    <w:rsid w:val="00F84B91"/>
    <w:rsid w:val="00F851E0"/>
    <w:rsid w:val="00F86A1E"/>
    <w:rsid w:val="00F901AF"/>
    <w:rsid w:val="00F9123A"/>
    <w:rsid w:val="00F93031"/>
    <w:rsid w:val="00F94AEE"/>
    <w:rsid w:val="00F94CB4"/>
    <w:rsid w:val="00F9504C"/>
    <w:rsid w:val="00F95A69"/>
    <w:rsid w:val="00F95CAB"/>
    <w:rsid w:val="00F9623B"/>
    <w:rsid w:val="00FA122F"/>
    <w:rsid w:val="00FA3093"/>
    <w:rsid w:val="00FA74C5"/>
    <w:rsid w:val="00FB2A8E"/>
    <w:rsid w:val="00FB2B28"/>
    <w:rsid w:val="00FB58AD"/>
    <w:rsid w:val="00FB5F9B"/>
    <w:rsid w:val="00FB73CA"/>
    <w:rsid w:val="00FB7DC9"/>
    <w:rsid w:val="00FC0FDB"/>
    <w:rsid w:val="00FC1442"/>
    <w:rsid w:val="00FC1C8B"/>
    <w:rsid w:val="00FC206C"/>
    <w:rsid w:val="00FC206D"/>
    <w:rsid w:val="00FC50D1"/>
    <w:rsid w:val="00FC554E"/>
    <w:rsid w:val="00FC5FE9"/>
    <w:rsid w:val="00FC66C4"/>
    <w:rsid w:val="00FD00B2"/>
    <w:rsid w:val="00FD02D9"/>
    <w:rsid w:val="00FD1F14"/>
    <w:rsid w:val="00FD57C6"/>
    <w:rsid w:val="00FD6B62"/>
    <w:rsid w:val="00FD7FE6"/>
    <w:rsid w:val="00FE0C62"/>
    <w:rsid w:val="00FE1B5F"/>
    <w:rsid w:val="00FE2BF6"/>
    <w:rsid w:val="00FE3BA8"/>
    <w:rsid w:val="00FE3F8E"/>
    <w:rsid w:val="00FE442C"/>
    <w:rsid w:val="00FE57B6"/>
    <w:rsid w:val="00FE5E37"/>
    <w:rsid w:val="00FE689D"/>
    <w:rsid w:val="00FF0550"/>
    <w:rsid w:val="00FF178A"/>
    <w:rsid w:val="00FF2965"/>
    <w:rsid w:val="00FF29E8"/>
    <w:rsid w:val="00FF458A"/>
    <w:rsid w:val="00FF4F78"/>
    <w:rsid w:val="00FF548F"/>
    <w:rsid w:val="00FF6911"/>
    <w:rsid w:val="00FF74C8"/>
    <w:rsid w:val="04E803D9"/>
    <w:rsid w:val="08124712"/>
    <w:rsid w:val="0A418358"/>
    <w:rsid w:val="14B61B7B"/>
    <w:rsid w:val="23BB32C3"/>
    <w:rsid w:val="29EF2B65"/>
    <w:rsid w:val="2E566F74"/>
    <w:rsid w:val="3E90D9EC"/>
    <w:rsid w:val="3EAAC97C"/>
    <w:rsid w:val="3FB35AE8"/>
    <w:rsid w:val="43A93D18"/>
    <w:rsid w:val="470D48CA"/>
    <w:rsid w:val="4C9ECF08"/>
    <w:rsid w:val="4EF841E6"/>
    <w:rsid w:val="53090CFA"/>
    <w:rsid w:val="549A97D6"/>
    <w:rsid w:val="57A8E5AC"/>
    <w:rsid w:val="5EF0DD98"/>
    <w:rsid w:val="60CA49F4"/>
    <w:rsid w:val="616A3806"/>
    <w:rsid w:val="6A5F5ED1"/>
    <w:rsid w:val="6D51712C"/>
    <w:rsid w:val="719251C6"/>
    <w:rsid w:val="72088927"/>
    <w:rsid w:val="7657E211"/>
    <w:rsid w:val="773CAE03"/>
    <w:rsid w:val="78CC011D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0AB49466-C16A-4578-A739-ED4B6E1D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aliases w:val="Normálny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uiPriority w:val="99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E05B3D"/>
  </w:style>
  <w:style w:type="table" w:customStyle="1" w:styleId="Mriekatabuky3">
    <w:name w:val="Mriežka tabuľky3"/>
    <w:basedOn w:val="Normlnatabuka"/>
    <w:next w:val="Mriekatabuky"/>
    <w:uiPriority w:val="99"/>
    <w:rsid w:val="00E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redvolenpsmoodseku"/>
    <w:rsid w:val="00E05B3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E05B3D"/>
    <w:rPr>
      <w:rFonts w:ascii="SymbolMT" w:hAnsi="SymbolMT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Mriekatabuky11">
    <w:name w:val="Mriežka tabuľky11"/>
    <w:basedOn w:val="Normlnatabuka"/>
    <w:next w:val="Mriekatabuky"/>
    <w:uiPriority w:val="99"/>
    <w:rsid w:val="00E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E0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Predvolenpsmoodseku"/>
    <w:rsid w:val="00E05B3D"/>
  </w:style>
  <w:style w:type="character" w:customStyle="1" w:styleId="eop">
    <w:name w:val="eop"/>
    <w:basedOn w:val="Predvolenpsmoodseku"/>
    <w:rsid w:val="00E05B3D"/>
  </w:style>
  <w:style w:type="character" w:customStyle="1" w:styleId="spellingerror">
    <w:name w:val="spellingerror"/>
    <w:basedOn w:val="Predvolenpsmoodseku"/>
    <w:rsid w:val="00E05B3D"/>
  </w:style>
  <w:style w:type="character" w:customStyle="1" w:styleId="addresswrapper">
    <w:name w:val="address_wrapper"/>
    <w:basedOn w:val="Predvolenpsmoodseku"/>
    <w:rsid w:val="00E05B3D"/>
  </w:style>
  <w:style w:type="character" w:customStyle="1" w:styleId="tabchar">
    <w:name w:val="tabchar"/>
    <w:basedOn w:val="Predvolenpsmoodseku"/>
    <w:rsid w:val="00E0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tisek.prielozny@mhth.sk,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069BE-4581-445F-A692-AD96A7BE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Links>
    <vt:vector size="6" baseType="variant"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mailto:rastislav.sugar@mhth.sk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60</cp:revision>
  <cp:lastPrinted>2017-09-22T10:57:00Z</cp:lastPrinted>
  <dcterms:created xsi:type="dcterms:W3CDTF">2026-03-17T11:42:00Z</dcterms:created>
  <dcterms:modified xsi:type="dcterms:W3CDTF">2026-03-18T07:31:00Z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2023-06-29T11:57:27Z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736db1d1-a0fe-483c-ac57-90afedcea93a</vt:lpwstr>
  </property>
  <property fmtid="{D5CDD505-2E9C-101B-9397-08002B2CF9AE}" pid="10" name="MSIP_Label_c2332907-a3a7-49f7-8c30-bde89ea6dd47_ContentBits">
    <vt:lpwstr>0</vt:lpwstr>
  </property>
</Properties>
</file>